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1969" w:rsidRPr="004E1969" w:rsidRDefault="004E1969" w:rsidP="00CC3BAB">
      <w:pPr>
        <w:suppressAutoHyphens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4E1969">
        <w:rPr>
          <w:rFonts w:ascii="Arial" w:eastAsia="Arial" w:hAnsi="Arial" w:cs="Arial"/>
        </w:rPr>
        <w:t xml:space="preserve">   </w:t>
      </w:r>
      <w:r w:rsidR="00663B8D" w:rsidRPr="004E1969">
        <w:rPr>
          <w:rFonts w:ascii="Arial" w:hAnsi="Arial" w:cs="Arial"/>
          <w:noProof/>
          <w:lang w:eastAsia="ru-RU"/>
        </w:rPr>
        <w:drawing>
          <wp:inline distT="0" distB="0" distL="0" distR="0">
            <wp:extent cx="6286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1843" r="-2872" b="-1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69" w:rsidRPr="004E1969" w:rsidRDefault="004E1969" w:rsidP="004E1969">
      <w:pPr>
        <w:keepNext/>
        <w:suppressAutoHyphens w:val="0"/>
        <w:spacing w:line="360" w:lineRule="auto"/>
        <w:jc w:val="center"/>
      </w:pPr>
      <w:r w:rsidRPr="004E1969">
        <w:rPr>
          <w:b/>
          <w:sz w:val="36"/>
        </w:rPr>
        <w:t>АДМИНИСТРАЦИЯ</w:t>
      </w:r>
    </w:p>
    <w:p w:rsidR="004E1969" w:rsidRPr="004E1969" w:rsidRDefault="004E1969" w:rsidP="004E1969">
      <w:pPr>
        <w:keepNext/>
        <w:tabs>
          <w:tab w:val="left" w:pos="1134"/>
        </w:tabs>
        <w:suppressAutoHyphens w:val="0"/>
        <w:spacing w:line="360" w:lineRule="auto"/>
        <w:jc w:val="center"/>
      </w:pPr>
      <w:r w:rsidRPr="004E1969">
        <w:rPr>
          <w:b/>
          <w:sz w:val="36"/>
          <w:szCs w:val="20"/>
        </w:rPr>
        <w:t xml:space="preserve">ГОРОДСКОГО ОКРУГА СТУПИНО </w:t>
      </w:r>
    </w:p>
    <w:p w:rsidR="004E1969" w:rsidRPr="004E1969" w:rsidRDefault="004E1969" w:rsidP="004E1969">
      <w:pPr>
        <w:suppressAutoHyphens w:val="0"/>
        <w:spacing w:line="360" w:lineRule="auto"/>
        <w:jc w:val="center"/>
      </w:pPr>
      <w:r w:rsidRPr="004E1969">
        <w:t>МОСКОВСКОЙ ОБЛАСТИ</w:t>
      </w:r>
    </w:p>
    <w:p w:rsidR="004E1969" w:rsidRPr="004E1969" w:rsidRDefault="004E1969" w:rsidP="004E1969">
      <w:pPr>
        <w:suppressAutoHyphens w:val="0"/>
        <w:spacing w:line="360" w:lineRule="auto"/>
        <w:jc w:val="center"/>
        <w:rPr>
          <w:sz w:val="16"/>
        </w:rPr>
      </w:pPr>
    </w:p>
    <w:p w:rsidR="004E1969" w:rsidRPr="004E1969" w:rsidRDefault="004E1969" w:rsidP="004E1969">
      <w:pPr>
        <w:suppressAutoHyphens w:val="0"/>
        <w:spacing w:line="360" w:lineRule="auto"/>
        <w:jc w:val="center"/>
      </w:pPr>
      <w:r w:rsidRPr="004E1969">
        <w:rPr>
          <w:b/>
          <w:sz w:val="36"/>
        </w:rPr>
        <w:t xml:space="preserve">ПОСТАНОВЛЕНИЕ </w:t>
      </w:r>
    </w:p>
    <w:p w:rsidR="004E1969" w:rsidRPr="004E1969" w:rsidRDefault="004E1969" w:rsidP="004E1969">
      <w:pPr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   </w:t>
      </w:r>
      <w:r w:rsidRPr="00CC3BAB">
        <w:t>№</w:t>
      </w:r>
      <w:r>
        <w:rPr>
          <w:sz w:val="28"/>
          <w:szCs w:val="28"/>
        </w:rPr>
        <w:t xml:space="preserve">  _______</w:t>
      </w:r>
    </w:p>
    <w:p w:rsidR="004E1969" w:rsidRPr="004E1969" w:rsidRDefault="004E1969" w:rsidP="004E1969">
      <w:pPr>
        <w:suppressAutoHyphens w:val="0"/>
        <w:spacing w:line="360" w:lineRule="auto"/>
        <w:jc w:val="center"/>
      </w:pPr>
      <w:r w:rsidRPr="004E1969">
        <w:rPr>
          <w:b/>
        </w:rPr>
        <w:t>г. Ступино</w:t>
      </w:r>
    </w:p>
    <w:p w:rsidR="004E1969" w:rsidRDefault="004E1969" w:rsidP="004E1969">
      <w:pPr>
        <w:tabs>
          <w:tab w:val="left" w:pos="6860"/>
        </w:tabs>
        <w:suppressAutoHyphens w:val="0"/>
      </w:pPr>
    </w:p>
    <w:p w:rsidR="00CC3BAB" w:rsidRPr="004E1969" w:rsidRDefault="00CC3BAB" w:rsidP="004E1969">
      <w:pPr>
        <w:tabs>
          <w:tab w:val="left" w:pos="6860"/>
        </w:tabs>
        <w:suppressAutoHyphens w:val="0"/>
      </w:pPr>
      <w:bookmarkStart w:id="0" w:name="_GoBack"/>
      <w:bookmarkEnd w:id="0"/>
    </w:p>
    <w:p w:rsidR="004E1969" w:rsidRPr="004E1969" w:rsidRDefault="004E1969" w:rsidP="004E1969">
      <w:pPr>
        <w:tabs>
          <w:tab w:val="left" w:pos="6860"/>
        </w:tabs>
        <w:suppressAutoHyphens w:val="0"/>
      </w:pPr>
    </w:p>
    <w:p w:rsidR="004E1969" w:rsidRPr="004E1969" w:rsidRDefault="004E1969" w:rsidP="004E1969">
      <w:pPr>
        <w:tabs>
          <w:tab w:val="right" w:pos="10205"/>
        </w:tabs>
        <w:suppressAutoHyphens w:val="0"/>
      </w:pPr>
      <w:r w:rsidRPr="004E1969">
        <w:rPr>
          <w:rFonts w:ascii="Arial" w:hAnsi="Arial" w:cs="Arial"/>
        </w:rPr>
        <w:t>О внесении изменений в муниципальную</w:t>
      </w:r>
    </w:p>
    <w:p w:rsidR="004E1969" w:rsidRPr="004E1969" w:rsidRDefault="004E1969" w:rsidP="004E1969">
      <w:pPr>
        <w:tabs>
          <w:tab w:val="right" w:pos="10205"/>
        </w:tabs>
        <w:suppressAutoHyphens w:val="0"/>
      </w:pPr>
      <w:r w:rsidRPr="004E1969">
        <w:rPr>
          <w:rFonts w:ascii="Arial" w:hAnsi="Arial" w:cs="Arial"/>
        </w:rPr>
        <w:t>программу городского округа Ступино</w:t>
      </w:r>
    </w:p>
    <w:p w:rsidR="004E1969" w:rsidRPr="004E1969" w:rsidRDefault="004E1969" w:rsidP="004E1969">
      <w:pPr>
        <w:tabs>
          <w:tab w:val="right" w:pos="10205"/>
        </w:tabs>
        <w:suppressAutoHyphens w:val="0"/>
      </w:pPr>
      <w:r w:rsidRPr="004E1969">
        <w:rPr>
          <w:rFonts w:ascii="Arial" w:hAnsi="Arial" w:cs="Arial"/>
        </w:rPr>
        <w:t>Московской области «Образование»</w:t>
      </w:r>
      <w:r w:rsidR="00EF0E5F">
        <w:rPr>
          <w:rFonts w:ascii="Arial" w:hAnsi="Arial" w:cs="Arial"/>
        </w:rPr>
        <w:t xml:space="preserve"> </w:t>
      </w:r>
    </w:p>
    <w:p w:rsidR="004E1969" w:rsidRPr="004E1969" w:rsidRDefault="004E1969" w:rsidP="004E1969">
      <w:pPr>
        <w:suppressAutoHyphens w:val="0"/>
        <w:ind w:firstLine="708"/>
        <w:jc w:val="both"/>
        <w:rPr>
          <w:rFonts w:ascii="Arial" w:hAnsi="Arial" w:cs="Arial"/>
        </w:rPr>
      </w:pPr>
    </w:p>
    <w:p w:rsidR="004E1969" w:rsidRPr="004E1969" w:rsidRDefault="004E1969" w:rsidP="004E1969">
      <w:pPr>
        <w:suppressAutoHyphens w:val="0"/>
        <w:ind w:firstLine="708"/>
        <w:jc w:val="both"/>
        <w:rPr>
          <w:rFonts w:ascii="Arial" w:hAnsi="Arial" w:cs="Arial"/>
        </w:rPr>
      </w:pPr>
    </w:p>
    <w:p w:rsidR="004E1969" w:rsidRPr="004E1969" w:rsidRDefault="004E1969" w:rsidP="004E1969">
      <w:pPr>
        <w:suppressAutoHyphens w:val="0"/>
        <w:spacing w:line="360" w:lineRule="auto"/>
        <w:ind w:firstLine="709"/>
        <w:contextualSpacing/>
        <w:jc w:val="both"/>
      </w:pPr>
      <w:r w:rsidRPr="004E1969">
        <w:rPr>
          <w:rFonts w:ascii="Arial" w:hAnsi="Arial" w:cs="Arial"/>
          <w:color w:val="000000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        самоуправления в Российской Федерации», уставом городского округа Ступино    Московской области, решением Совета депутатов городского округа Ступино         Мос</w:t>
      </w:r>
      <w:r>
        <w:rPr>
          <w:rFonts w:ascii="Arial" w:hAnsi="Arial" w:cs="Arial"/>
          <w:color w:val="000000"/>
        </w:rPr>
        <w:t>ковс</w:t>
      </w:r>
      <w:r w:rsidR="008A2ABE">
        <w:rPr>
          <w:rFonts w:ascii="Arial" w:hAnsi="Arial" w:cs="Arial"/>
          <w:color w:val="000000"/>
        </w:rPr>
        <w:t>кой области от 20.12.2024 №307/3</w:t>
      </w:r>
      <w:r>
        <w:rPr>
          <w:rFonts w:ascii="Arial" w:hAnsi="Arial" w:cs="Arial"/>
          <w:color w:val="000000"/>
        </w:rPr>
        <w:t>1</w:t>
      </w:r>
      <w:r w:rsidRPr="004E1969">
        <w:rPr>
          <w:rFonts w:ascii="Arial" w:hAnsi="Arial" w:cs="Arial"/>
          <w:color w:val="000000"/>
        </w:rPr>
        <w:t xml:space="preserve"> «О бюджете городского округа Ст</w:t>
      </w:r>
      <w:r>
        <w:rPr>
          <w:rFonts w:ascii="Arial" w:hAnsi="Arial" w:cs="Arial"/>
          <w:color w:val="000000"/>
        </w:rPr>
        <w:t>упино Московской области на 2025 год и плановый период 2026-2027</w:t>
      </w:r>
      <w:r w:rsidRPr="004E1969">
        <w:rPr>
          <w:rFonts w:ascii="Arial" w:hAnsi="Arial" w:cs="Arial"/>
          <w:color w:val="000000"/>
        </w:rPr>
        <w:t xml:space="preserve"> годов»,</w:t>
      </w:r>
      <w:r w:rsidRPr="004E1969">
        <w:t xml:space="preserve"> </w:t>
      </w:r>
      <w:r w:rsidRPr="004E1969">
        <w:rPr>
          <w:rFonts w:ascii="Arial" w:hAnsi="Arial" w:cs="Arial"/>
          <w:color w:val="000000"/>
        </w:rPr>
        <w:t>Порядком  разработки и реализации муниципальных программ городского округа Ступино     Московской области, утверждённым постановлением администрации городского округа Ступино Московской области от 05.12.2022 №4544-п,</w:t>
      </w:r>
    </w:p>
    <w:p w:rsidR="004E1969" w:rsidRPr="004E1969" w:rsidRDefault="004E1969" w:rsidP="004E1969">
      <w:pPr>
        <w:suppressAutoHyphens w:val="0"/>
        <w:spacing w:line="360" w:lineRule="auto"/>
        <w:ind w:firstLine="709"/>
        <w:contextualSpacing/>
        <w:jc w:val="both"/>
      </w:pPr>
    </w:p>
    <w:p w:rsidR="004E1969" w:rsidRPr="004E1969" w:rsidRDefault="004E1969" w:rsidP="004E1969">
      <w:pPr>
        <w:suppressAutoHyphens w:val="0"/>
        <w:spacing w:line="360" w:lineRule="auto"/>
        <w:jc w:val="center"/>
      </w:pPr>
      <w:r w:rsidRPr="004E1969">
        <w:rPr>
          <w:rFonts w:ascii="Arial" w:hAnsi="Arial" w:cs="Arial"/>
          <w:b/>
        </w:rPr>
        <w:t>ПОСТАНОВЛЯЮ:</w:t>
      </w:r>
    </w:p>
    <w:p w:rsidR="004E1969" w:rsidRPr="004E1969" w:rsidRDefault="004E1969" w:rsidP="004E1969">
      <w:pPr>
        <w:suppressAutoHyphens w:val="0"/>
        <w:spacing w:line="360" w:lineRule="auto"/>
        <w:jc w:val="center"/>
        <w:rPr>
          <w:rFonts w:ascii="Arial" w:hAnsi="Arial" w:cs="Arial"/>
          <w:b/>
        </w:rPr>
      </w:pPr>
    </w:p>
    <w:p w:rsidR="004E1969" w:rsidRPr="004E1969" w:rsidRDefault="004E1969" w:rsidP="004E1969">
      <w:pPr>
        <w:numPr>
          <w:ilvl w:val="0"/>
          <w:numId w:val="2"/>
        </w:numPr>
        <w:suppressAutoHyphens w:val="0"/>
        <w:spacing w:line="360" w:lineRule="auto"/>
        <w:ind w:left="0" w:firstLine="709"/>
        <w:contextualSpacing/>
        <w:jc w:val="both"/>
        <w:rPr>
          <w:rFonts w:eastAsia="Calibri"/>
        </w:rPr>
      </w:pPr>
      <w:r w:rsidRPr="004E1969">
        <w:rPr>
          <w:rFonts w:ascii="Arial" w:eastAsia="Calibri" w:hAnsi="Arial" w:cs="Arial"/>
        </w:rPr>
        <w:t>Внести в муниципальную программу городского округа Ступино            Московской области «Образование», утвержденную постановлением администрации городского округа Ступино Московской области от 30.12.2022 № 4967-п, изменения</w:t>
      </w:r>
      <w:r w:rsidR="00D14E32">
        <w:rPr>
          <w:rFonts w:ascii="Arial" w:eastAsia="Calibri" w:hAnsi="Arial" w:cs="Arial"/>
        </w:rPr>
        <w:t xml:space="preserve">, </w:t>
      </w:r>
      <w:r w:rsidRPr="004E1969">
        <w:rPr>
          <w:rFonts w:ascii="Arial" w:eastAsia="Calibri" w:hAnsi="Arial" w:cs="Arial"/>
        </w:rPr>
        <w:t>согласно приложению к настоящему постановлению.</w:t>
      </w:r>
    </w:p>
    <w:p w:rsidR="004E1969" w:rsidRPr="004E1969" w:rsidRDefault="004E1969" w:rsidP="004E1969">
      <w:pPr>
        <w:tabs>
          <w:tab w:val="right" w:pos="10205"/>
        </w:tabs>
        <w:suppressAutoHyphens w:val="0"/>
        <w:spacing w:line="360" w:lineRule="auto"/>
        <w:ind w:firstLine="567"/>
        <w:jc w:val="both"/>
        <w:rPr>
          <w:rFonts w:eastAsia="Calibri"/>
        </w:rPr>
      </w:pPr>
      <w:r w:rsidRPr="004E1969">
        <w:rPr>
          <w:rFonts w:ascii="Arial" w:eastAsia="Calibri" w:hAnsi="Arial" w:cs="Arial"/>
        </w:rPr>
        <w:lastRenderedPageBreak/>
        <w:t>2. 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4E1969" w:rsidRPr="004E1969" w:rsidRDefault="004E1969" w:rsidP="004E1969">
      <w:pPr>
        <w:tabs>
          <w:tab w:val="right" w:pos="10205"/>
        </w:tabs>
        <w:suppressAutoHyphens w:val="0"/>
        <w:spacing w:line="360" w:lineRule="auto"/>
        <w:ind w:firstLine="567"/>
        <w:contextualSpacing/>
        <w:jc w:val="both"/>
      </w:pPr>
      <w:r w:rsidRPr="004E1969">
        <w:rPr>
          <w:rFonts w:ascii="Arial" w:hAnsi="Arial" w:cs="Arial"/>
        </w:rPr>
        <w:t>3. Контроль за исполнением настоящего постановления возложить на             заместителя главы городского округа Ступино Московской области – начальника управления культуры и молодежной политики Ю.Ю. Калинину.</w:t>
      </w:r>
    </w:p>
    <w:p w:rsidR="004E1969" w:rsidRPr="004E1969" w:rsidRDefault="004E1969" w:rsidP="004E1969">
      <w:pPr>
        <w:suppressAutoHyphens w:val="0"/>
        <w:jc w:val="both"/>
        <w:rPr>
          <w:rFonts w:ascii="Arial" w:hAnsi="Arial" w:cs="Arial"/>
        </w:rPr>
      </w:pPr>
    </w:p>
    <w:p w:rsidR="004E1969" w:rsidRPr="004E1969" w:rsidRDefault="004E1969" w:rsidP="004E1969">
      <w:pPr>
        <w:suppressAutoHyphens w:val="0"/>
        <w:jc w:val="both"/>
        <w:rPr>
          <w:rFonts w:ascii="Arial" w:hAnsi="Arial" w:cs="Arial"/>
        </w:rPr>
      </w:pPr>
    </w:p>
    <w:p w:rsidR="004E1969" w:rsidRPr="004E1969" w:rsidRDefault="004E1969" w:rsidP="004E1969">
      <w:pPr>
        <w:suppressAutoHyphens w:val="0"/>
        <w:jc w:val="both"/>
        <w:rPr>
          <w:rFonts w:ascii="Arial" w:hAnsi="Arial" w:cs="Arial"/>
        </w:rPr>
      </w:pPr>
    </w:p>
    <w:p w:rsidR="004E1969" w:rsidRPr="004E1969" w:rsidRDefault="004E1969" w:rsidP="004E1969">
      <w:pPr>
        <w:suppressAutoHyphens w:val="0"/>
        <w:jc w:val="both"/>
      </w:pPr>
      <w:r w:rsidRPr="004E1969">
        <w:rPr>
          <w:rFonts w:ascii="Arial" w:hAnsi="Arial" w:cs="Arial"/>
        </w:rPr>
        <w:t>Глава городского округа Ступино</w:t>
      </w:r>
    </w:p>
    <w:p w:rsidR="004E1969" w:rsidRDefault="002E3D23" w:rsidP="004E1969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Московской области        </w:t>
      </w:r>
      <w:r w:rsidR="004E1969" w:rsidRPr="004E1969">
        <w:rPr>
          <w:rFonts w:ascii="Arial" w:hAnsi="Arial" w:cs="Arial"/>
        </w:rPr>
        <w:t xml:space="preserve">                                                                         С.Г. Мужальских</w:t>
      </w: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Default="00D14E32" w:rsidP="004E1969">
      <w:pPr>
        <w:suppressAutoHyphens w:val="0"/>
        <w:jc w:val="both"/>
        <w:rPr>
          <w:rFonts w:ascii="Arial" w:hAnsi="Arial" w:cs="Arial"/>
        </w:rPr>
      </w:pPr>
    </w:p>
    <w:p w:rsidR="00D14E32" w:rsidRPr="004E1969" w:rsidRDefault="00D14E32" w:rsidP="004E1969">
      <w:pPr>
        <w:suppressAutoHyphens w:val="0"/>
        <w:jc w:val="both"/>
        <w:sectPr w:rsidR="00D14E32" w:rsidRPr="004E1969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3D3F48" w:rsidRDefault="003D3F48" w:rsidP="003D3F48">
      <w:pPr>
        <w:pStyle w:val="ConsPlusNormal"/>
        <w:ind w:left="104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D3F48" w:rsidRDefault="003D3F48" w:rsidP="003D3F48">
      <w:pPr>
        <w:pStyle w:val="ConsPlusNormal"/>
        <w:ind w:left="10490"/>
      </w:pPr>
      <w:r>
        <w:rPr>
          <w:rFonts w:ascii="Arial" w:hAnsi="Arial" w:cs="Arial"/>
          <w:sz w:val="24"/>
          <w:szCs w:val="24"/>
        </w:rPr>
        <w:t>Приложение</w:t>
      </w:r>
      <w:r>
        <w:t xml:space="preserve"> </w:t>
      </w:r>
    </w:p>
    <w:p w:rsidR="003D3F48" w:rsidRDefault="003D3F48" w:rsidP="003D3F48">
      <w:pPr>
        <w:pStyle w:val="ConsPlusNormal"/>
        <w:ind w:left="10632" w:hanging="142"/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3D3F48" w:rsidRDefault="003D3F48" w:rsidP="003D3F48">
      <w:pPr>
        <w:pStyle w:val="ConsPlusNormal"/>
        <w:ind w:left="10490"/>
      </w:pPr>
      <w:r>
        <w:rPr>
          <w:rFonts w:ascii="Arial" w:hAnsi="Arial" w:cs="Arial"/>
          <w:sz w:val="24"/>
          <w:szCs w:val="24"/>
        </w:rPr>
        <w:t>администрации городского округа Ступино Московской области</w:t>
      </w:r>
    </w:p>
    <w:p w:rsidR="003D3F48" w:rsidRDefault="003D3F48" w:rsidP="003D3F48">
      <w:pPr>
        <w:pStyle w:val="ConsPlusNormal"/>
        <w:ind w:left="10632" w:hanging="142"/>
      </w:pPr>
      <w:r>
        <w:rPr>
          <w:rFonts w:ascii="Arial" w:hAnsi="Arial" w:cs="Arial"/>
          <w:sz w:val="24"/>
          <w:szCs w:val="24"/>
        </w:rPr>
        <w:t>от_____________№______</w:t>
      </w:r>
    </w:p>
    <w:p w:rsidR="003D3F48" w:rsidRDefault="003D3F48" w:rsidP="003D3F48">
      <w:pPr>
        <w:pStyle w:val="ConsPlusNormal"/>
        <w:ind w:left="1080"/>
        <w:jc w:val="center"/>
        <w:rPr>
          <w:rFonts w:ascii="Arial" w:hAnsi="Arial" w:cs="Arial"/>
          <w:sz w:val="24"/>
          <w:szCs w:val="24"/>
        </w:rPr>
      </w:pPr>
    </w:p>
    <w:p w:rsidR="003D3F48" w:rsidRDefault="003D3F48" w:rsidP="003D3F48">
      <w:pPr>
        <w:autoSpaceDE w:val="0"/>
        <w:ind w:firstLine="851"/>
        <w:jc w:val="center"/>
      </w:pPr>
      <w:r>
        <w:rPr>
          <w:rFonts w:ascii="Arial" w:hAnsi="Arial" w:cs="Arial"/>
        </w:rPr>
        <w:t>Изменения, которые вносятся в муниципальную программу городского округа Ступино Московской области «Образование»</w:t>
      </w:r>
    </w:p>
    <w:p w:rsidR="003D3F48" w:rsidRDefault="003D3F48" w:rsidP="003D3F48">
      <w:pPr>
        <w:pStyle w:val="ConsPlusNormal"/>
        <w:ind w:left="1080"/>
        <w:jc w:val="center"/>
        <w:rPr>
          <w:rFonts w:ascii="Arial" w:hAnsi="Arial" w:cs="Arial"/>
          <w:sz w:val="24"/>
          <w:szCs w:val="24"/>
        </w:rPr>
      </w:pPr>
    </w:p>
    <w:p w:rsidR="003D3F48" w:rsidRDefault="003D3F48" w:rsidP="003D3F48">
      <w:pPr>
        <w:pStyle w:val="ConsPlusNormal"/>
        <w:ind w:left="1080"/>
        <w:jc w:val="center"/>
        <w:rPr>
          <w:rFonts w:ascii="Arial" w:hAnsi="Arial" w:cs="Arial"/>
          <w:sz w:val="24"/>
          <w:szCs w:val="24"/>
        </w:rPr>
      </w:pPr>
    </w:p>
    <w:p w:rsidR="003D3F48" w:rsidRPr="003D3F48" w:rsidRDefault="003D3F48" w:rsidP="003D3F48">
      <w:pPr>
        <w:numPr>
          <w:ilvl w:val="0"/>
          <w:numId w:val="3"/>
        </w:numPr>
        <w:autoSpaceDE w:val="0"/>
        <w:spacing w:line="360" w:lineRule="auto"/>
        <w:ind w:left="0" w:firstLine="851"/>
      </w:pPr>
      <w:r>
        <w:rPr>
          <w:rFonts w:ascii="Arial" w:hAnsi="Arial" w:cs="Arial"/>
        </w:rPr>
        <w:t>В части 1 муниципальной программы позицию «Источники финансирования муниципальной программы, в том числе по годам реализации программы (тыс. руб.)» изложить в следующей редакции:</w:t>
      </w:r>
    </w:p>
    <w:p w:rsidR="003D3F48" w:rsidRPr="003D3F48" w:rsidRDefault="003D3F48" w:rsidP="003D3F48">
      <w:pPr>
        <w:autoSpaceDE w:val="0"/>
        <w:spacing w:line="360" w:lineRule="auto"/>
        <w:ind w:left="851"/>
      </w:pPr>
    </w:p>
    <w:p w:rsidR="0081246C" w:rsidRDefault="003D3F48" w:rsidP="003D3F48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3D3F48">
        <w:rPr>
          <w:rFonts w:ascii="Arial" w:hAnsi="Arial" w:cs="Arial"/>
        </w:rPr>
        <w:t>«</w:t>
      </w:r>
    </w:p>
    <w:tbl>
      <w:tblPr>
        <w:tblW w:w="15096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701"/>
        <w:gridCol w:w="1559"/>
        <w:gridCol w:w="1559"/>
        <w:gridCol w:w="1560"/>
        <w:gridCol w:w="1701"/>
        <w:gridCol w:w="2134"/>
      </w:tblGrid>
      <w:tr w:rsidR="0081246C" w:rsidTr="003D3F48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bookmarkStart w:id="1" w:name="P574"/>
            <w:bookmarkEnd w:id="1"/>
            <w:r w:rsidRPr="00543A56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программы. </w:t>
            </w:r>
          </w:p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81246C">
            <w:pPr>
              <w:pStyle w:val="ConsPlusNormal"/>
              <w:jc w:val="center"/>
            </w:pPr>
            <w:r w:rsidRPr="00543A5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315950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1246C" w:rsidRPr="00543A56" w:rsidRDefault="0081246C">
            <w:pPr>
              <w:pStyle w:val="ConsPlusNormal"/>
              <w:jc w:val="center"/>
            </w:pPr>
            <w:r w:rsidRPr="00543A5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315950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1246C" w:rsidRPr="00543A56" w:rsidRDefault="0081246C">
            <w:pPr>
              <w:pStyle w:val="ConsPlusNormal"/>
              <w:jc w:val="center"/>
            </w:pPr>
            <w:r w:rsidRPr="00543A5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315950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1246C" w:rsidRPr="00543A56" w:rsidRDefault="0081246C">
            <w:pPr>
              <w:pStyle w:val="ConsPlusNormal"/>
              <w:jc w:val="center"/>
            </w:pPr>
            <w:r w:rsidRPr="00543A5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315950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1246C" w:rsidRPr="00543A56" w:rsidRDefault="0081246C">
            <w:pPr>
              <w:pStyle w:val="ConsPlusNormal"/>
              <w:jc w:val="center"/>
            </w:pPr>
            <w:r w:rsidRPr="00543A5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543A56" w:rsidRDefault="00315950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81246C" w:rsidRPr="00543A56" w:rsidRDefault="0081246C">
            <w:pPr>
              <w:pStyle w:val="ConsPlusNormal"/>
              <w:jc w:val="center"/>
            </w:pPr>
            <w:r w:rsidRPr="00543A5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1246C" w:rsidTr="003D3F48">
        <w:trPr>
          <w:trHeight w:val="346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F05E49" w:rsidRDefault="008A2AB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E49">
              <w:rPr>
                <w:rFonts w:ascii="Arial" w:hAnsi="Arial" w:cs="Arial"/>
                <w:color w:val="000000" w:themeColor="text1"/>
              </w:rPr>
              <w:t>724 933.67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F05E49" w:rsidRDefault="00315950">
            <w:pPr>
              <w:jc w:val="center"/>
              <w:rPr>
                <w:color w:val="000000" w:themeColor="text1"/>
              </w:rPr>
            </w:pPr>
            <w:r w:rsidRPr="00F05E49">
              <w:rPr>
                <w:rFonts w:ascii="Arial" w:hAnsi="Arial" w:cs="Arial"/>
                <w:bCs/>
                <w:color w:val="000000" w:themeColor="text1"/>
              </w:rPr>
              <w:t>169 531.71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1553D" w:rsidRDefault="008A2A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129 482.01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1553D" w:rsidRDefault="008A2A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146 521.12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1553D" w:rsidRDefault="00D15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141 026.61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D1553D" w:rsidRDefault="00D15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138 372.22</w:t>
            </w:r>
          </w:p>
        </w:tc>
      </w:tr>
      <w:tr w:rsidR="0081246C" w:rsidTr="003D3F48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F05E49" w:rsidRDefault="00F05E4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05E49">
              <w:rPr>
                <w:rFonts w:ascii="Arial" w:hAnsi="Arial" w:cs="Arial"/>
                <w:color w:val="000000" w:themeColor="text1"/>
              </w:rPr>
              <w:t>11 479 297.99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1553D" w:rsidRDefault="00315950">
            <w:pPr>
              <w:jc w:val="center"/>
            </w:pPr>
            <w:r w:rsidRPr="00D1553D">
              <w:rPr>
                <w:rFonts w:ascii="Arial" w:hAnsi="Arial" w:cs="Arial"/>
                <w:bCs/>
              </w:rPr>
              <w:t>2 407 010.00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1553D" w:rsidRDefault="004D6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2 133 878.50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1553D" w:rsidRDefault="00F05E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2 323 789.46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1553D" w:rsidRDefault="00F05E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2 320 054.99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D1553D" w:rsidRDefault="00105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2 294 565.04</w:t>
            </w:r>
          </w:p>
        </w:tc>
      </w:tr>
      <w:tr w:rsidR="0081246C" w:rsidTr="003D3F48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F05E49" w:rsidRDefault="0009043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9043B">
              <w:rPr>
                <w:rFonts w:ascii="Arial" w:hAnsi="Arial" w:cs="Arial"/>
                <w:color w:val="000000" w:themeColor="text1"/>
              </w:rPr>
              <w:t>6 759 019.17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1553D" w:rsidRDefault="00315950">
            <w:pPr>
              <w:jc w:val="center"/>
            </w:pPr>
            <w:r w:rsidRPr="00D1553D">
              <w:rPr>
                <w:rFonts w:ascii="Arial" w:hAnsi="Arial" w:cs="Arial"/>
                <w:bCs/>
              </w:rPr>
              <w:t>1 172 475.46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1553D" w:rsidRDefault="004D6D79" w:rsidP="00744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1 178 914.23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1553D" w:rsidRDefault="00BF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1 495 377.36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1553D" w:rsidRDefault="00BF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1 456 581.02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D1553D" w:rsidRDefault="00BF72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1 455 671.10</w:t>
            </w:r>
          </w:p>
        </w:tc>
      </w:tr>
      <w:tr w:rsidR="00105DB3" w:rsidRPr="00C20A36" w:rsidTr="003D3F48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3D3F48" w:rsidRDefault="00F04AFF">
            <w:pPr>
              <w:jc w:val="center"/>
              <w:rPr>
                <w:rFonts w:ascii="Arial" w:hAnsi="Arial" w:cs="Arial"/>
                <w:color w:val="FF0000"/>
              </w:rPr>
            </w:pPr>
            <w:r w:rsidRPr="00F05E49">
              <w:rPr>
                <w:rFonts w:ascii="Arial" w:hAnsi="Arial" w:cs="Arial"/>
                <w:color w:val="000000" w:themeColor="text1"/>
              </w:rPr>
              <w:t>811 572.65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C20A36" w:rsidRDefault="00315950">
            <w:pPr>
              <w:jc w:val="center"/>
              <w:rPr>
                <w:color w:val="000000"/>
              </w:rPr>
            </w:pPr>
            <w:r w:rsidRPr="00C20A36">
              <w:rPr>
                <w:rFonts w:ascii="Arial" w:hAnsi="Arial" w:cs="Arial"/>
                <w:bCs/>
                <w:color w:val="000000"/>
              </w:rPr>
              <w:t>170 638.43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C20A36" w:rsidRDefault="00315950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239 225.97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C20A36" w:rsidRDefault="00323F5B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133 902.75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C20A36" w:rsidRDefault="00323F5B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133 902.75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C20A36" w:rsidRDefault="00323F5B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133 902.75</w:t>
            </w:r>
          </w:p>
        </w:tc>
      </w:tr>
      <w:tr w:rsidR="00105DB3" w:rsidRPr="00C20A36" w:rsidTr="003D3F48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 xml:space="preserve">Всего муниципальной программе. </w:t>
            </w:r>
          </w:p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EB26E2" w:rsidRDefault="0009043B" w:rsidP="004D6D7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9043B">
              <w:rPr>
                <w:rFonts w:ascii="Arial" w:hAnsi="Arial" w:cs="Arial"/>
                <w:b/>
                <w:color w:val="000000" w:themeColor="text1"/>
              </w:rPr>
              <w:t>19 774 823.48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F04AFF" w:rsidRDefault="005A71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3 919 655.60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F04AFF" w:rsidRDefault="005A71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3 681 500.7</w:t>
            </w:r>
            <w:r w:rsidR="004D6D7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BF72B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F72B8">
              <w:rPr>
                <w:rFonts w:ascii="Arial" w:hAnsi="Arial" w:cs="Arial"/>
                <w:b/>
                <w:color w:val="000000" w:themeColor="text1"/>
              </w:rPr>
              <w:t>4 099 590.69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09043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043B">
              <w:rPr>
                <w:rFonts w:ascii="Arial" w:hAnsi="Arial" w:cs="Arial"/>
                <w:b/>
                <w:color w:val="000000" w:themeColor="text1"/>
              </w:rPr>
              <w:t>4 051 565.37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BF72B8" w:rsidRDefault="0009043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043B">
              <w:rPr>
                <w:rFonts w:ascii="Arial" w:hAnsi="Arial" w:cs="Arial"/>
                <w:b/>
                <w:color w:val="000000" w:themeColor="text1"/>
              </w:rPr>
              <w:t>4 022 511.11</w:t>
            </w:r>
          </w:p>
        </w:tc>
      </w:tr>
      <w:tr w:rsidR="0081246C" w:rsidTr="003D3F48">
        <w:trPr>
          <w:trHeight w:val="391"/>
        </w:trPr>
        <w:tc>
          <w:tcPr>
            <w:tcW w:w="15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  <w:jc w:val="center"/>
            </w:pPr>
            <w:r w:rsidRPr="00543A5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Подпрограмма</w:t>
            </w:r>
            <w:r w:rsidRPr="00543A5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I</w:t>
            </w:r>
            <w:r w:rsidRPr="00543A56">
              <w:rPr>
                <w:rFonts w:ascii="Arial" w:hAnsi="Arial" w:cs="Arial"/>
                <w:sz w:val="24"/>
                <w:szCs w:val="24"/>
                <w:u w:val="single"/>
              </w:rPr>
              <w:t xml:space="preserve"> «Общее образование»</w:t>
            </w:r>
          </w:p>
        </w:tc>
      </w:tr>
      <w:tr w:rsidR="0081246C" w:rsidTr="003D3F48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2B7BFE" w:rsidRDefault="00625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724 152.7</w:t>
            </w:r>
            <w:r w:rsidR="004D6D79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2B7B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color w:val="000000" w:themeColor="text1"/>
              </w:rPr>
              <w:t>168 750.78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2B7B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bCs/>
                <w:color w:val="000000" w:themeColor="text1"/>
              </w:rPr>
              <w:t>129 482.01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2B7B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color w:val="000000" w:themeColor="text1"/>
              </w:rPr>
              <w:t>146 521.1</w:t>
            </w:r>
            <w:r w:rsidR="004D6D79" w:rsidRPr="00BF72B8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2B7B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color w:val="000000" w:themeColor="text1"/>
              </w:rPr>
              <w:t>141 026.61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BF72B8" w:rsidRDefault="002B7B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color w:val="000000" w:themeColor="text1"/>
              </w:rPr>
              <w:t>138 372.22</w:t>
            </w:r>
          </w:p>
        </w:tc>
      </w:tr>
      <w:tr w:rsidR="0081246C" w:rsidTr="003D3F48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2B7BFE" w:rsidRDefault="00625C54" w:rsidP="00075B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75B16">
              <w:rPr>
                <w:rFonts w:ascii="Arial" w:hAnsi="Arial" w:cs="Arial"/>
              </w:rPr>
              <w:t> 475 380.68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2B7B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color w:val="000000" w:themeColor="text1"/>
              </w:rPr>
              <w:t>2 406 749.69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2B7B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color w:val="000000" w:themeColor="text1"/>
              </w:rPr>
              <w:t>2 130 221.50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BF72B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color w:val="000000" w:themeColor="text1"/>
              </w:rPr>
              <w:t>2 323 789.46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BF72B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color w:val="000000" w:themeColor="text1"/>
              </w:rPr>
              <w:t>2 320 054.99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2B7BFE" w:rsidRDefault="00323F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2 294 565.04</w:t>
            </w:r>
          </w:p>
        </w:tc>
      </w:tr>
      <w:tr w:rsidR="0081246C" w:rsidTr="003D3F48">
        <w:trPr>
          <w:trHeight w:val="49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 Московской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2B7BFE" w:rsidRDefault="00BB3BE7" w:rsidP="004D6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5 712 103.88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2B7B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color w:val="000000" w:themeColor="text1"/>
              </w:rPr>
              <w:t>1 008 464.45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2B7BFE" w:rsidP="00744DD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r w:rsidRPr="00BF72B8">
              <w:rPr>
                <w:rFonts w:ascii="Arial" w:hAnsi="Arial" w:cs="Arial"/>
                <w:color w:val="000000" w:themeColor="text1"/>
              </w:rPr>
              <w:t>992 027.24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BB3B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1 23</w:t>
            </w:r>
            <w:r w:rsidR="00BF72B8" w:rsidRPr="00BF72B8">
              <w:rPr>
                <w:rFonts w:ascii="Arial" w:hAnsi="Arial" w:cs="Arial"/>
                <w:color w:val="000000" w:themeColor="text1"/>
              </w:rPr>
              <w:t>9 460.93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BB3B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1 236 530.59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2B7BFE" w:rsidRDefault="00323F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1 235 620.67</w:t>
            </w:r>
          </w:p>
        </w:tc>
      </w:tr>
      <w:tr w:rsidR="0081246C" w:rsidTr="003D3F48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C20A36" w:rsidRDefault="00625C54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761 994.26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2B7B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color w:val="000000" w:themeColor="text1"/>
              </w:rPr>
              <w:t>163 302.01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2B7B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color w:val="000000" w:themeColor="text1"/>
              </w:rPr>
              <w:t>232 795.63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323F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color w:val="000000" w:themeColor="text1"/>
              </w:rPr>
              <w:t>121 965.54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323F5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72B8">
              <w:rPr>
                <w:rFonts w:ascii="Arial" w:hAnsi="Arial" w:cs="Arial"/>
                <w:color w:val="000000" w:themeColor="text1"/>
              </w:rPr>
              <w:t>121 965.54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BF72B8" w:rsidRDefault="00323F5B">
            <w:pPr>
              <w:jc w:val="center"/>
              <w:rPr>
                <w:rFonts w:ascii="Arial" w:hAnsi="Arial" w:cs="Arial"/>
                <w:color w:val="FF0000"/>
              </w:rPr>
            </w:pPr>
            <w:r w:rsidRPr="00AF6B62">
              <w:rPr>
                <w:rFonts w:ascii="Arial" w:hAnsi="Arial" w:cs="Arial"/>
                <w:color w:val="000000" w:themeColor="text1"/>
              </w:rPr>
              <w:t>121 965.54</w:t>
            </w:r>
          </w:p>
        </w:tc>
      </w:tr>
      <w:tr w:rsidR="0081246C" w:rsidRPr="00625C54" w:rsidTr="003D3F48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 w:rsidRPr="00543A5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543A5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625C54" w:rsidRDefault="00BB3BE7" w:rsidP="004D6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18 673 631.56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625C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F72B8">
              <w:rPr>
                <w:rFonts w:ascii="Arial" w:hAnsi="Arial" w:cs="Arial"/>
                <w:b/>
                <w:color w:val="000000" w:themeColor="text1"/>
              </w:rPr>
              <w:t>3 747 266.93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BF72B8" w:rsidRDefault="00625C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F72B8">
              <w:rPr>
                <w:rFonts w:ascii="Arial" w:hAnsi="Arial" w:cs="Arial"/>
                <w:b/>
                <w:color w:val="000000" w:themeColor="text1"/>
              </w:rPr>
              <w:t>3 484</w:t>
            </w:r>
            <w:r w:rsidR="006A0D44" w:rsidRPr="00BF72B8">
              <w:rPr>
                <w:rFonts w:ascii="Arial" w:hAnsi="Arial" w:cs="Arial"/>
                <w:b/>
                <w:color w:val="000000" w:themeColor="text1"/>
              </w:rPr>
              <w:t> 526.</w:t>
            </w:r>
            <w:r w:rsidRPr="00BF72B8">
              <w:rPr>
                <w:rFonts w:ascii="Arial" w:hAnsi="Arial" w:cs="Arial"/>
                <w:b/>
                <w:color w:val="000000" w:themeColor="text1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AF6B62" w:rsidRDefault="00BB3BE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3 83</w:t>
            </w:r>
            <w:r w:rsidR="00BF72B8" w:rsidRPr="00AF6B62">
              <w:rPr>
                <w:rFonts w:ascii="Arial" w:hAnsi="Arial" w:cs="Arial"/>
                <w:b/>
                <w:color w:val="000000" w:themeColor="text1"/>
              </w:rPr>
              <w:t>1 737.05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AF6B62" w:rsidRDefault="00BB3BE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3 819 577.73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AF6B62" w:rsidRDefault="006A0D4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F6B62">
              <w:rPr>
                <w:rFonts w:ascii="Arial" w:hAnsi="Arial" w:cs="Arial"/>
                <w:b/>
                <w:color w:val="000000" w:themeColor="text1"/>
              </w:rPr>
              <w:t>3 790 523.47</w:t>
            </w:r>
          </w:p>
        </w:tc>
      </w:tr>
      <w:tr w:rsidR="0081246C" w:rsidTr="003D3F48">
        <w:tc>
          <w:tcPr>
            <w:tcW w:w="15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  <w:jc w:val="center"/>
            </w:pPr>
            <w:r w:rsidRPr="00543A56">
              <w:rPr>
                <w:rFonts w:ascii="Arial" w:hAnsi="Arial" w:cs="Arial"/>
                <w:sz w:val="24"/>
                <w:szCs w:val="24"/>
                <w:u w:val="single"/>
              </w:rPr>
              <w:t xml:space="preserve">Подпрограмма </w:t>
            </w:r>
            <w:r w:rsidRPr="00543A5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II</w:t>
            </w:r>
            <w:r w:rsidR="004972A5">
              <w:rPr>
                <w:rFonts w:ascii="Arial" w:hAnsi="Arial" w:cs="Arial"/>
                <w:sz w:val="24"/>
                <w:szCs w:val="24"/>
                <w:u w:val="single"/>
              </w:rPr>
              <w:t xml:space="preserve"> «Дополнительное образование,</w:t>
            </w:r>
            <w:r w:rsidRPr="00543A56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 и психолого-социальное сопровождение детей»</w:t>
            </w:r>
          </w:p>
          <w:p w:rsidR="0081246C" w:rsidRPr="00543A56" w:rsidRDefault="0081246C">
            <w:pPr>
              <w:pStyle w:val="ConsPlusNormal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</w:tc>
      </w:tr>
      <w:tr w:rsidR="0081246C" w:rsidTr="003D3F48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91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780.93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912F96" w:rsidP="0091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780.93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5E2A6A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</w:tr>
      <w:tr w:rsidR="0081246C" w:rsidTr="003D3F48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91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3 917.31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91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260.31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912F96" w:rsidP="00D13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3 657</w:t>
            </w:r>
            <w:r w:rsidR="005E2A6A" w:rsidRPr="00543A56">
              <w:rPr>
                <w:rFonts w:ascii="Arial" w:hAnsi="Arial" w:cs="Arial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</w:tr>
      <w:tr w:rsidR="0081246C" w:rsidTr="003D3F48">
        <w:trPr>
          <w:trHeight w:val="541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A4254F" w:rsidP="00772F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881 853.68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91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147 754.56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12F96" w:rsidRDefault="00912F96">
            <w:pPr>
              <w:jc w:val="center"/>
              <w:rPr>
                <w:rFonts w:ascii="Arial" w:hAnsi="Arial" w:cs="Arial"/>
              </w:rPr>
            </w:pPr>
            <w:r w:rsidRPr="00912F96">
              <w:rPr>
                <w:rFonts w:ascii="Arial" w:hAnsi="Arial" w:cs="Arial"/>
                <w:color w:val="000000"/>
                <w:lang w:eastAsia="ru-RU"/>
              </w:rPr>
              <w:t>162 573.83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12F96" w:rsidRDefault="00A42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189 552.43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43A56" w:rsidRDefault="0091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190 986.43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543A56" w:rsidRDefault="0091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190 986.43</w:t>
            </w:r>
          </w:p>
        </w:tc>
      </w:tr>
      <w:tr w:rsidR="0081246C" w:rsidTr="003D3F48">
        <w:trPr>
          <w:trHeight w:val="3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C20A36" w:rsidRDefault="00115477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29 492.16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C20A36" w:rsidRDefault="00912F96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7 031.21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C20A36" w:rsidRDefault="00912F96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  <w:lang w:eastAsia="ru-RU"/>
              </w:rPr>
              <w:t>6 261.01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C20A36" w:rsidRDefault="00912F96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5 399.98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C20A36" w:rsidRDefault="00912F96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5</w:t>
            </w:r>
            <w:r w:rsidR="00115477" w:rsidRPr="00C20A36">
              <w:rPr>
                <w:rFonts w:ascii="Arial" w:hAnsi="Arial" w:cs="Arial"/>
                <w:color w:val="000000"/>
              </w:rPr>
              <w:t> </w:t>
            </w:r>
            <w:r w:rsidRPr="00C20A36">
              <w:rPr>
                <w:rFonts w:ascii="Arial" w:hAnsi="Arial" w:cs="Arial"/>
                <w:color w:val="000000"/>
              </w:rPr>
              <w:t>399</w:t>
            </w:r>
            <w:r w:rsidR="00115477" w:rsidRPr="00C20A36">
              <w:rPr>
                <w:rFonts w:ascii="Arial" w:hAnsi="Arial" w:cs="Arial"/>
                <w:color w:val="000000"/>
              </w:rPr>
              <w:t>.98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C20A36" w:rsidRDefault="00115477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5 399.98</w:t>
            </w:r>
          </w:p>
        </w:tc>
      </w:tr>
      <w:tr w:rsidR="0081246C" w:rsidRPr="00115477" w:rsidTr="003D3F48">
        <w:trPr>
          <w:trHeight w:val="363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 w:rsidRPr="00543A56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543A5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115477" w:rsidRDefault="00A4254F" w:rsidP="00772F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916 044.08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115477" w:rsidRDefault="00115477">
            <w:pPr>
              <w:jc w:val="center"/>
              <w:rPr>
                <w:rFonts w:ascii="Arial" w:hAnsi="Arial" w:cs="Arial"/>
                <w:b/>
              </w:rPr>
            </w:pPr>
            <w:r w:rsidRPr="00115477">
              <w:rPr>
                <w:rFonts w:ascii="Arial" w:hAnsi="Arial" w:cs="Arial"/>
                <w:b/>
              </w:rPr>
              <w:t>155 827.01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115477" w:rsidRDefault="00115477">
            <w:pPr>
              <w:jc w:val="center"/>
              <w:rPr>
                <w:rFonts w:ascii="Arial" w:hAnsi="Arial" w:cs="Arial"/>
                <w:b/>
              </w:rPr>
            </w:pPr>
            <w:r w:rsidRPr="00115477">
              <w:rPr>
                <w:rFonts w:ascii="Arial" w:hAnsi="Arial" w:cs="Arial"/>
                <w:b/>
              </w:rPr>
              <w:t>172 491.84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115477" w:rsidRDefault="00A4254F" w:rsidP="008918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194 952.41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115477" w:rsidRDefault="00115477">
            <w:pPr>
              <w:jc w:val="center"/>
              <w:rPr>
                <w:rFonts w:ascii="Arial" w:hAnsi="Arial" w:cs="Arial"/>
                <w:b/>
              </w:rPr>
            </w:pPr>
            <w:r w:rsidRPr="00115477">
              <w:rPr>
                <w:rFonts w:ascii="Arial" w:hAnsi="Arial" w:cs="Arial"/>
                <w:b/>
              </w:rPr>
              <w:t>196 386.41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115477" w:rsidRDefault="00115477">
            <w:pPr>
              <w:jc w:val="center"/>
              <w:rPr>
                <w:rFonts w:ascii="Arial" w:hAnsi="Arial" w:cs="Arial"/>
                <w:b/>
              </w:rPr>
            </w:pPr>
            <w:r w:rsidRPr="00115477">
              <w:rPr>
                <w:rFonts w:ascii="Arial" w:hAnsi="Arial" w:cs="Arial"/>
                <w:b/>
              </w:rPr>
              <w:t>196 386.41</w:t>
            </w:r>
          </w:p>
        </w:tc>
      </w:tr>
      <w:tr w:rsidR="0081246C" w:rsidTr="003D3F48">
        <w:trPr>
          <w:trHeight w:val="350"/>
        </w:trPr>
        <w:tc>
          <w:tcPr>
            <w:tcW w:w="15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  <w:jc w:val="center"/>
            </w:pPr>
            <w:r w:rsidRPr="00543A56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543A56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543A56">
              <w:rPr>
                <w:rFonts w:ascii="Arial" w:hAnsi="Arial" w:cs="Arial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81246C" w:rsidTr="003D3F48">
        <w:trPr>
          <w:trHeight w:val="23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</w:rPr>
              <w:t>0.00</w:t>
            </w:r>
          </w:p>
        </w:tc>
      </w:tr>
      <w:tr w:rsidR="0081246C" w:rsidTr="003D3F48">
        <w:trPr>
          <w:trHeight w:val="33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jc w:val="center"/>
              <w:rPr>
                <w:rFonts w:ascii="Arial" w:hAnsi="Arial" w:cs="Arial"/>
              </w:rPr>
            </w:pPr>
            <w:r w:rsidRPr="00543A56">
              <w:rPr>
                <w:rFonts w:ascii="Arial" w:hAnsi="Arial" w:cs="Arial"/>
                <w:bCs/>
              </w:rPr>
              <w:t>0.00</w:t>
            </w:r>
          </w:p>
        </w:tc>
      </w:tr>
      <w:tr w:rsidR="0081246C" w:rsidTr="003D3F48">
        <w:trPr>
          <w:trHeight w:val="38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4A3ECF" w:rsidRDefault="004972A5" w:rsidP="008918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4254F">
              <w:rPr>
                <w:rFonts w:ascii="Arial" w:hAnsi="Arial" w:cs="Arial"/>
              </w:rPr>
              <w:t>5 061</w:t>
            </w:r>
            <w:r w:rsidR="004A3ECF">
              <w:rPr>
                <w:rFonts w:ascii="Arial" w:hAnsi="Arial" w:cs="Arial"/>
              </w:rPr>
              <w:t>.61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4A3ECF" w:rsidRDefault="00115477">
            <w:pPr>
              <w:jc w:val="center"/>
              <w:rPr>
                <w:rFonts w:ascii="Arial" w:hAnsi="Arial" w:cs="Arial"/>
              </w:rPr>
            </w:pPr>
            <w:r w:rsidRPr="004A3ECF">
              <w:rPr>
                <w:rFonts w:ascii="Arial" w:hAnsi="Arial" w:cs="Arial"/>
              </w:rPr>
              <w:t>16 256.45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4A3ECF" w:rsidRDefault="00115477">
            <w:pPr>
              <w:jc w:val="center"/>
              <w:rPr>
                <w:rFonts w:ascii="Arial" w:hAnsi="Arial" w:cs="Arial"/>
              </w:rPr>
            </w:pPr>
            <w:r w:rsidRPr="004A3ECF">
              <w:rPr>
                <w:rFonts w:ascii="Arial" w:hAnsi="Arial" w:cs="Arial"/>
              </w:rPr>
              <w:t>24 313.16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4A3ECF" w:rsidRDefault="004972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4254F">
              <w:rPr>
                <w:rFonts w:ascii="Arial" w:hAnsi="Arial" w:cs="Arial"/>
              </w:rPr>
              <w:t>6 364.00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4A3ECF" w:rsidRDefault="004A3ECF">
            <w:pPr>
              <w:jc w:val="center"/>
              <w:rPr>
                <w:rFonts w:ascii="Arial" w:hAnsi="Arial" w:cs="Arial"/>
              </w:rPr>
            </w:pPr>
            <w:r w:rsidRPr="004A3ECF">
              <w:rPr>
                <w:rFonts w:ascii="Arial" w:hAnsi="Arial" w:cs="Arial"/>
              </w:rPr>
              <w:t>29 064.00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4A3ECF" w:rsidRDefault="004A3ECF">
            <w:pPr>
              <w:jc w:val="center"/>
              <w:rPr>
                <w:rFonts w:ascii="Arial" w:hAnsi="Arial" w:cs="Arial"/>
              </w:rPr>
            </w:pPr>
            <w:r w:rsidRPr="004A3ECF">
              <w:rPr>
                <w:rFonts w:ascii="Arial" w:hAnsi="Arial" w:cs="Arial"/>
              </w:rPr>
              <w:t>29 064.00</w:t>
            </w:r>
          </w:p>
        </w:tc>
      </w:tr>
      <w:tr w:rsidR="0081246C" w:rsidTr="003D3F48">
        <w:trPr>
          <w:trHeight w:val="53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  <w:p w:rsidR="0081246C" w:rsidRPr="00543A56" w:rsidRDefault="0081246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C20A36" w:rsidRDefault="00B03D3E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20 086.23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4A3ECF" w:rsidRDefault="004A3ECF">
            <w:pPr>
              <w:jc w:val="center"/>
              <w:rPr>
                <w:rFonts w:ascii="Arial" w:hAnsi="Arial" w:cs="Arial"/>
                <w:color w:val="FF0000"/>
              </w:rPr>
            </w:pPr>
            <w:r w:rsidRPr="004A3ECF">
              <w:rPr>
                <w:rFonts w:ascii="Arial" w:hAnsi="Arial" w:cs="Arial"/>
                <w:color w:val="000000"/>
              </w:rPr>
              <w:t>305.21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4A3ECF" w:rsidRDefault="004A3ECF">
            <w:pPr>
              <w:jc w:val="center"/>
              <w:rPr>
                <w:rFonts w:ascii="Arial" w:hAnsi="Arial" w:cs="Arial"/>
                <w:color w:val="FF0000"/>
              </w:rPr>
            </w:pPr>
            <w:r w:rsidRPr="004A3ECF">
              <w:rPr>
                <w:rFonts w:ascii="Arial" w:hAnsi="Arial" w:cs="Arial"/>
                <w:color w:val="000000"/>
              </w:rPr>
              <w:t>169.33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C20A36" w:rsidRDefault="004A3ECF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6 537.23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C20A36" w:rsidRDefault="004A3ECF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6 537.23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C20A36" w:rsidRDefault="004A3ECF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6 537.23</w:t>
            </w:r>
          </w:p>
        </w:tc>
      </w:tr>
      <w:tr w:rsidR="0081246C" w:rsidTr="003D3F48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 w:rsidRPr="00543A56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543A5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1246C" w:rsidRPr="00543A56" w:rsidRDefault="0081246C">
            <w:pPr>
              <w:pStyle w:val="ConsPlusNormal"/>
            </w:pPr>
            <w:r w:rsidRPr="00543A56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C20A36" w:rsidRDefault="004972A5" w:rsidP="008918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</w:t>
            </w:r>
            <w:r w:rsidR="00A4254F">
              <w:rPr>
                <w:rFonts w:ascii="Arial" w:hAnsi="Arial" w:cs="Arial"/>
                <w:b/>
                <w:color w:val="000000"/>
              </w:rPr>
              <w:t>5 147.84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C20A36" w:rsidRDefault="00B03D3E">
            <w:pPr>
              <w:pStyle w:val="af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20A36">
              <w:rPr>
                <w:rFonts w:ascii="Arial" w:hAnsi="Arial" w:cs="Arial"/>
                <w:b/>
                <w:color w:val="000000"/>
                <w:lang w:val="ru-RU"/>
              </w:rPr>
              <w:t>16 561.66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C20A36" w:rsidRDefault="00B03D3E" w:rsidP="00D139D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0A36">
              <w:rPr>
                <w:rFonts w:ascii="Arial" w:hAnsi="Arial" w:cs="Arial"/>
                <w:b/>
                <w:color w:val="000000"/>
              </w:rPr>
              <w:t>24 482.49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C20A36" w:rsidRDefault="004972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="00A4254F">
              <w:rPr>
                <w:rFonts w:ascii="Arial" w:hAnsi="Arial" w:cs="Arial"/>
                <w:b/>
                <w:color w:val="000000"/>
              </w:rPr>
              <w:t>2 901</w:t>
            </w:r>
            <w:r w:rsidR="00B03D3E" w:rsidRPr="00C20A36">
              <w:rPr>
                <w:rFonts w:ascii="Arial" w:hAnsi="Arial" w:cs="Arial"/>
                <w:b/>
                <w:color w:val="000000"/>
              </w:rPr>
              <w:t>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C20A36" w:rsidRDefault="00B03D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0A36">
              <w:rPr>
                <w:rFonts w:ascii="Arial" w:hAnsi="Arial" w:cs="Arial"/>
                <w:b/>
                <w:color w:val="000000"/>
              </w:rPr>
              <w:t>35 601.23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46C" w:rsidRPr="00C20A36" w:rsidRDefault="00B03D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0A36">
              <w:rPr>
                <w:rFonts w:ascii="Arial" w:hAnsi="Arial" w:cs="Arial"/>
                <w:b/>
                <w:color w:val="000000"/>
              </w:rPr>
              <w:t>35 601.23</w:t>
            </w:r>
          </w:p>
        </w:tc>
      </w:tr>
    </w:tbl>
    <w:p w:rsidR="00940F41" w:rsidRDefault="00B3186C" w:rsidP="00940F41">
      <w:pPr>
        <w:pStyle w:val="ConsPlusNormal"/>
        <w:tabs>
          <w:tab w:val="left" w:pos="851"/>
          <w:tab w:val="left" w:pos="1134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»</w:t>
      </w:r>
    </w:p>
    <w:p w:rsidR="00B3186C" w:rsidRDefault="00B3186C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940F41" w:rsidRDefault="00940F41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940F41" w:rsidRDefault="00940F41" w:rsidP="00940F41">
      <w:pPr>
        <w:pStyle w:val="ConsPlusNormal"/>
        <w:tabs>
          <w:tab w:val="left" w:pos="709"/>
          <w:tab w:val="left" w:pos="851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2. </w:t>
      </w:r>
      <w:r w:rsidR="004972A5">
        <w:rPr>
          <w:rFonts w:ascii="Arial" w:hAnsi="Arial" w:cs="Arial"/>
          <w:color w:val="000000"/>
          <w:sz w:val="24"/>
          <w:szCs w:val="24"/>
        </w:rPr>
        <w:t>Часть</w:t>
      </w:r>
      <w:r>
        <w:rPr>
          <w:rFonts w:ascii="Arial" w:hAnsi="Arial" w:cs="Arial"/>
          <w:color w:val="000000"/>
          <w:sz w:val="24"/>
          <w:szCs w:val="24"/>
        </w:rPr>
        <w:t xml:space="preserve"> 3 «Показатели муниципальной программы «Образование» изложить в следующей редакции:</w:t>
      </w:r>
    </w:p>
    <w:p w:rsidR="00940F41" w:rsidRDefault="00940F41" w:rsidP="00940F41">
      <w:pPr>
        <w:pStyle w:val="ConsPlusNormal"/>
        <w:tabs>
          <w:tab w:val="left" w:pos="709"/>
          <w:tab w:val="left" w:pos="851"/>
        </w:tabs>
        <w:rPr>
          <w:rFonts w:ascii="Arial" w:hAnsi="Arial" w:cs="Arial"/>
          <w:color w:val="000000"/>
          <w:sz w:val="24"/>
          <w:szCs w:val="24"/>
        </w:rPr>
      </w:pPr>
    </w:p>
    <w:p w:rsidR="00940F41" w:rsidRDefault="00940F41" w:rsidP="00940F41">
      <w:pPr>
        <w:pStyle w:val="ConsPlusNormal"/>
        <w:tabs>
          <w:tab w:val="left" w:pos="709"/>
          <w:tab w:val="left" w:pos="851"/>
        </w:tabs>
        <w:rPr>
          <w:rFonts w:ascii="Arial" w:hAnsi="Arial" w:cs="Arial"/>
          <w:color w:val="000000"/>
          <w:sz w:val="24"/>
          <w:szCs w:val="24"/>
        </w:rPr>
      </w:pPr>
    </w:p>
    <w:p w:rsidR="0081246C" w:rsidRDefault="00940F41" w:rsidP="00940F41">
      <w:pPr>
        <w:pStyle w:val="ConsPlusNormal"/>
        <w:tabs>
          <w:tab w:val="left" w:pos="709"/>
          <w:tab w:val="left" w:pos="851"/>
          <w:tab w:val="left" w:pos="1418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="0081246C" w:rsidRPr="005C0B8B">
        <w:rPr>
          <w:rFonts w:ascii="Arial" w:hAnsi="Arial" w:cs="Arial"/>
          <w:color w:val="000000"/>
          <w:sz w:val="24"/>
          <w:szCs w:val="24"/>
        </w:rPr>
        <w:t xml:space="preserve">3.Показатели </w:t>
      </w:r>
      <w:r w:rsidR="0081246C" w:rsidRPr="005C0B8B">
        <w:rPr>
          <w:rFonts w:ascii="Arial" w:hAnsi="Arial" w:cs="Arial"/>
          <w:color w:val="000000"/>
          <w:sz w:val="24"/>
          <w:szCs w:val="24"/>
          <w:lang w:eastAsia="en-US"/>
        </w:rPr>
        <w:t>муниципальной</w:t>
      </w:r>
      <w:r w:rsidR="0081246C" w:rsidRPr="005C0B8B">
        <w:rPr>
          <w:rFonts w:ascii="Arial" w:hAnsi="Arial" w:cs="Arial"/>
          <w:color w:val="000000"/>
          <w:sz w:val="24"/>
          <w:szCs w:val="24"/>
        </w:rPr>
        <w:t xml:space="preserve"> программы «Образование»</w:t>
      </w:r>
    </w:p>
    <w:p w:rsidR="008B1FA3" w:rsidRPr="005C0B8B" w:rsidRDefault="008B1FA3" w:rsidP="008B1FA3">
      <w:pPr>
        <w:pStyle w:val="ConsPlusNormal"/>
        <w:tabs>
          <w:tab w:val="left" w:pos="709"/>
          <w:tab w:val="left" w:pos="851"/>
          <w:tab w:val="left" w:pos="1418"/>
        </w:tabs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«</w:t>
      </w:r>
    </w:p>
    <w:p w:rsidR="0081246C" w:rsidRPr="005C0B8B" w:rsidRDefault="0081246C">
      <w:pPr>
        <w:widowControl w:val="0"/>
        <w:autoSpaceDE w:val="0"/>
        <w:ind w:left="12036" w:right="-10" w:firstLine="708"/>
        <w:jc w:val="right"/>
        <w:rPr>
          <w:rFonts w:ascii="Arial" w:hAnsi="Arial" w:cs="Arial"/>
          <w:bCs/>
          <w:color w:val="000000"/>
        </w:rPr>
      </w:pPr>
    </w:p>
    <w:tbl>
      <w:tblPr>
        <w:tblW w:w="15092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"/>
        <w:gridCol w:w="1892"/>
        <w:gridCol w:w="1416"/>
        <w:gridCol w:w="1331"/>
        <w:gridCol w:w="1410"/>
        <w:gridCol w:w="925"/>
        <w:gridCol w:w="69"/>
        <w:gridCol w:w="781"/>
        <w:gridCol w:w="841"/>
        <w:gridCol w:w="860"/>
        <w:gridCol w:w="902"/>
        <w:gridCol w:w="1527"/>
        <w:gridCol w:w="2410"/>
      </w:tblGrid>
      <w:tr w:rsidR="0081246C" w:rsidRPr="005C0B8B" w:rsidTr="008B1FA3"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C0B8B" w:rsidRDefault="0081246C">
            <w:pPr>
              <w:pStyle w:val="ConsPlusNormal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C0B8B" w:rsidRDefault="0081246C">
            <w:pPr>
              <w:pStyle w:val="ConsPlusNormal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C0B8B" w:rsidRDefault="0081246C">
            <w:pPr>
              <w:pStyle w:val="ConsPlusNormal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  <w:sz w:val="24"/>
                <w:szCs w:val="24"/>
              </w:rPr>
              <w:t>Тип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C0B8B" w:rsidRDefault="0081246C">
            <w:pPr>
              <w:pStyle w:val="ConsPlusNormal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Единица измерения (по </w:t>
            </w:r>
            <w:hyperlink r:id="rId9" w:history="1">
              <w:r w:rsidRPr="005C0B8B">
                <w:rPr>
                  <w:rStyle w:val="ab"/>
                  <w:rFonts w:ascii="Arial" w:hAnsi="Arial" w:cs="Arial"/>
                  <w:color w:val="000000"/>
                  <w:sz w:val="24"/>
                  <w:szCs w:val="24"/>
                </w:rPr>
                <w:t>ОКЕИ</w:t>
              </w:r>
            </w:hyperlink>
            <w:r w:rsidRPr="005C0B8B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C0B8B" w:rsidRDefault="0081246C">
            <w:pPr>
              <w:pStyle w:val="ConsPlusNormal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  <w:sz w:val="24"/>
                <w:szCs w:val="24"/>
              </w:rPr>
              <w:t>Базовое значение**</w:t>
            </w:r>
          </w:p>
        </w:tc>
        <w:tc>
          <w:tcPr>
            <w:tcW w:w="4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C0B8B" w:rsidRDefault="0081246C">
            <w:pPr>
              <w:pStyle w:val="ConsPlusNormal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C0B8B" w:rsidRDefault="0081246C">
            <w:pPr>
              <w:pStyle w:val="ConsPlusNormal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5C0B8B" w:rsidRDefault="0081246C">
            <w:pPr>
              <w:pStyle w:val="ConsPlusNormal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Номер подпрограммы, мероприятий, оказывающих влияние на достижение </w:t>
            </w:r>
          </w:p>
        </w:tc>
      </w:tr>
      <w:tr w:rsidR="0081246C" w:rsidTr="008B1FA3"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444CCA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2023</w:t>
            </w:r>
          </w:p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444CCA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2024</w:t>
            </w:r>
          </w:p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444CCA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2025</w:t>
            </w:r>
          </w:p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444CCA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2026</w:t>
            </w:r>
          </w:p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444CCA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2027</w:t>
            </w:r>
          </w:p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46C" w:rsidTr="008B1FA3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1246C" w:rsidTr="008B1FA3">
        <w:tc>
          <w:tcPr>
            <w:tcW w:w="15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Обеспечение доступного качественного образования и успешной социализации детей и молодежи  </w:t>
            </w:r>
          </w:p>
        </w:tc>
      </w:tr>
      <w:tr w:rsidR="008B1FA3" w:rsidTr="008B1FA3">
        <w:trPr>
          <w:trHeight w:val="229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Default="008B1FA3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Приоритетный</w:t>
            </w:r>
          </w:p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Указ ПРФ от 07.05.2012 №597 </w:t>
            </w:r>
          </w:p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«О мероприятиях по реализации государственной социальной политики»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102</w:t>
            </w: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jc w:val="center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1.01.07.</w:t>
            </w:r>
          </w:p>
          <w:p w:rsidR="008B1FA3" w:rsidRPr="008B1FA3" w:rsidRDefault="008B1FA3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B1FA3" w:rsidRPr="008B1FA3" w:rsidRDefault="008B1FA3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B1FA3" w:rsidRPr="008B1FA3" w:rsidRDefault="008B1FA3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B1FA3" w:rsidRPr="008B1FA3" w:rsidRDefault="008B1FA3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1FA3" w:rsidTr="008B1FA3">
        <w:trPr>
          <w:trHeight w:val="2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Default="008B1FA3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Приоритетный</w:t>
            </w:r>
          </w:p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Указ ПРФ от 07.05.2012 №597 </w:t>
            </w:r>
          </w:p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«О мероприятиях по реализации государственной социальной </w:t>
            </w: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политики»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115,3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</w:rPr>
              <w:t>145,28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</w:rPr>
              <w:t>115,2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</w:rPr>
              <w:t>108,3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</w:rPr>
              <w:t>103,9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</w:rPr>
              <w:t>103,9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jc w:val="center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1.01.07.</w:t>
            </w:r>
          </w:p>
          <w:p w:rsidR="008B1FA3" w:rsidRPr="008B1FA3" w:rsidRDefault="008B1FA3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B1FA3" w:rsidTr="008B1FA3">
        <w:trPr>
          <w:trHeight w:val="25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jc w:val="center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советников директоров по воспитанию и взаимодействию с детскими общественными объединениями, получивших соответствующие ежемесячные выплаты денежного вознаграждения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A3" w:rsidRPr="008B1FA3" w:rsidRDefault="008B1FA3" w:rsidP="00244031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Приоритетный</w:t>
            </w:r>
          </w:p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1FA3" w:rsidRPr="008B1FA3" w:rsidRDefault="008B1FA3">
            <w:pPr>
              <w:pStyle w:val="ConsPlusNormal"/>
              <w:rPr>
                <w:color w:val="000000" w:themeColor="text1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образование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A3" w:rsidRPr="008B1FA3" w:rsidRDefault="008B1FA3" w:rsidP="00416707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1.Ю6.02</w:t>
            </w:r>
          </w:p>
          <w:p w:rsidR="008B1FA3" w:rsidRPr="008B1FA3" w:rsidRDefault="008B1FA3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1.Ю6.07</w:t>
            </w:r>
          </w:p>
        </w:tc>
      </w:tr>
    </w:tbl>
    <w:p w:rsidR="0081246C" w:rsidRDefault="0081246C">
      <w:pPr>
        <w:widowControl w:val="0"/>
        <w:autoSpaceDE w:val="0"/>
        <w:ind w:right="-10"/>
        <w:rPr>
          <w:rFonts w:ascii="Arial" w:hAnsi="Arial" w:cs="Arial"/>
          <w:bCs/>
        </w:rPr>
      </w:pPr>
    </w:p>
    <w:p w:rsidR="0081246C" w:rsidRDefault="0081246C">
      <w:pPr>
        <w:widowControl w:val="0"/>
        <w:autoSpaceDE w:val="0"/>
        <w:ind w:left="12036" w:right="-10" w:firstLine="708"/>
        <w:jc w:val="center"/>
        <w:rPr>
          <w:rFonts w:ascii="Arial" w:hAnsi="Arial" w:cs="Arial"/>
          <w:bCs/>
        </w:rPr>
      </w:pPr>
    </w:p>
    <w:p w:rsidR="0081246C" w:rsidRDefault="008B1FA3" w:rsidP="008B1FA3">
      <w:pPr>
        <w:pStyle w:val="ConsPlusNormal"/>
        <w:tabs>
          <w:tab w:val="left" w:pos="709"/>
          <w:tab w:val="left" w:pos="851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3. </w:t>
      </w:r>
      <w:r w:rsidR="004972A5">
        <w:rPr>
          <w:rFonts w:ascii="Arial" w:hAnsi="Arial" w:cs="Arial"/>
          <w:color w:val="000000"/>
          <w:sz w:val="24"/>
          <w:szCs w:val="24"/>
        </w:rPr>
        <w:t>Часть</w:t>
      </w:r>
      <w:r>
        <w:rPr>
          <w:rFonts w:ascii="Arial" w:hAnsi="Arial" w:cs="Arial"/>
          <w:color w:val="000000"/>
          <w:sz w:val="24"/>
          <w:szCs w:val="24"/>
        </w:rPr>
        <w:t xml:space="preserve"> 4 «</w:t>
      </w:r>
      <w:r>
        <w:rPr>
          <w:rFonts w:ascii="Arial" w:hAnsi="Arial" w:cs="Arial"/>
          <w:sz w:val="24"/>
          <w:szCs w:val="24"/>
        </w:rPr>
        <w:t>Методика расчета значений показателей муниципальной программы</w:t>
      </w:r>
      <w:r>
        <w:rPr>
          <w:rFonts w:ascii="Arial" w:hAnsi="Arial" w:cs="Arial"/>
          <w:color w:val="000000"/>
          <w:sz w:val="24"/>
          <w:szCs w:val="24"/>
        </w:rPr>
        <w:t xml:space="preserve"> «Образование» изложить в следующей редакции:</w:t>
      </w:r>
    </w:p>
    <w:p w:rsidR="008B1FA3" w:rsidRPr="008B1FA3" w:rsidRDefault="008B1FA3" w:rsidP="008B1FA3">
      <w:pPr>
        <w:pStyle w:val="ConsPlusNormal"/>
        <w:tabs>
          <w:tab w:val="left" w:pos="709"/>
          <w:tab w:val="left" w:pos="851"/>
        </w:tabs>
        <w:rPr>
          <w:rFonts w:ascii="Arial" w:hAnsi="Arial" w:cs="Arial"/>
          <w:color w:val="000000"/>
          <w:sz w:val="24"/>
          <w:szCs w:val="24"/>
        </w:rPr>
      </w:pPr>
    </w:p>
    <w:p w:rsidR="0081246C" w:rsidRDefault="0081246C">
      <w:pPr>
        <w:widowControl w:val="0"/>
        <w:autoSpaceDE w:val="0"/>
        <w:ind w:left="12036" w:right="-10" w:firstLine="708"/>
        <w:jc w:val="center"/>
        <w:rPr>
          <w:rFonts w:ascii="Arial" w:hAnsi="Arial" w:cs="Arial"/>
          <w:bCs/>
        </w:rPr>
      </w:pPr>
    </w:p>
    <w:p w:rsidR="0081246C" w:rsidRDefault="0081246C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4. </w:t>
      </w:r>
      <w:r w:rsidR="008B1FA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Методика расчета значений показателей муниципальной программы</w:t>
      </w:r>
      <w:r w:rsidR="008B1FA3">
        <w:rPr>
          <w:rFonts w:ascii="Arial" w:hAnsi="Arial" w:cs="Arial"/>
          <w:sz w:val="24"/>
          <w:szCs w:val="24"/>
        </w:rPr>
        <w:t>»</w:t>
      </w:r>
    </w:p>
    <w:p w:rsidR="008B1FA3" w:rsidRDefault="008B1FA3" w:rsidP="008B1FA3">
      <w:pPr>
        <w:pStyle w:val="ConsPlusNormal"/>
        <w:spacing w:line="360" w:lineRule="auto"/>
      </w:pPr>
      <w:r>
        <w:rPr>
          <w:rFonts w:ascii="Arial" w:hAnsi="Arial" w:cs="Arial"/>
          <w:sz w:val="24"/>
          <w:szCs w:val="24"/>
        </w:rPr>
        <w:t xml:space="preserve">  «</w:t>
      </w:r>
    </w:p>
    <w:tbl>
      <w:tblPr>
        <w:tblW w:w="15460" w:type="dxa"/>
        <w:tblInd w:w="-1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276"/>
        <w:gridCol w:w="3969"/>
        <w:gridCol w:w="3260"/>
        <w:gridCol w:w="2844"/>
      </w:tblGrid>
      <w:tr w:rsidR="0081246C" w:rsidTr="006774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Порядок расчета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Периодичность представления</w:t>
            </w:r>
          </w:p>
        </w:tc>
      </w:tr>
      <w:tr w:rsidR="0081246C" w:rsidTr="006774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Normal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7431" w:rsidTr="0067743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431" w:rsidRPr="008B1FA3" w:rsidRDefault="00677431" w:rsidP="0067743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431" w:rsidRPr="008B1FA3" w:rsidRDefault="00677431" w:rsidP="0067743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советников директоров по воспитанию</w:t>
            </w:r>
          </w:p>
          <w:p w:rsidR="00677431" w:rsidRPr="008B1FA3" w:rsidRDefault="00677431" w:rsidP="0067743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и взаимодействию с детскими</w:t>
            </w:r>
          </w:p>
          <w:p w:rsidR="00677431" w:rsidRPr="008B1FA3" w:rsidRDefault="00677431" w:rsidP="0067743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общественными объединениями,</w:t>
            </w:r>
          </w:p>
          <w:p w:rsidR="00677431" w:rsidRPr="008B1FA3" w:rsidRDefault="00677431" w:rsidP="0067743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получивших соответствующие ежемесячные</w:t>
            </w:r>
          </w:p>
          <w:p w:rsidR="00677431" w:rsidRPr="008B1FA3" w:rsidRDefault="00677431" w:rsidP="0067743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выплаты денежного вознаграждения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431" w:rsidRPr="008B1FA3" w:rsidRDefault="00677431" w:rsidP="0067743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431" w:rsidRPr="008B1FA3" w:rsidRDefault="00677431" w:rsidP="0067743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(Кохв/ Кобщ) x 100, где:</w:t>
            </w:r>
          </w:p>
          <w:p w:rsidR="00677431" w:rsidRPr="008B1FA3" w:rsidRDefault="00677431" w:rsidP="0067743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Кохв – количество советников директоров по воспитанию и взаимодействию с детскими общественными объединениями, </w:t>
            </w:r>
            <w:r w:rsidR="008B1FA3"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осуществляющих</w:t>
            </w: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работы в муниципальны</w:t>
            </w:r>
            <w:r w:rsidR="008B1FA3"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общеобразовательных организациях, которым обеспечены выплаты ежемесячного денежного вознаграждения;</w:t>
            </w:r>
          </w:p>
          <w:p w:rsidR="00677431" w:rsidRPr="008B1FA3" w:rsidRDefault="00677431" w:rsidP="0067743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Кобщ – количество советников директоров по воспитанию и взаимодействию с детскими общественными объединениями, </w:t>
            </w:r>
            <w:r w:rsidR="008B1FA3"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осуществляющих</w:t>
            </w: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работы в муниципальны</w:t>
            </w:r>
            <w:r w:rsidR="008B1FA3"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общеобразовательных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431" w:rsidRPr="008B1FA3" w:rsidRDefault="00677431" w:rsidP="0067743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Ведомственные данные</w:t>
            </w: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31" w:rsidRPr="008B1FA3" w:rsidRDefault="00677431" w:rsidP="0067743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B1FA3">
              <w:rPr>
                <w:rFonts w:ascii="Arial" w:hAnsi="Arial" w:cs="Arial"/>
                <w:color w:val="000000" w:themeColor="text1"/>
                <w:sz w:val="24"/>
                <w:szCs w:val="24"/>
              </w:rPr>
              <w:t>Ежегодно</w:t>
            </w:r>
          </w:p>
        </w:tc>
      </w:tr>
    </w:tbl>
    <w:p w:rsidR="0081246C" w:rsidRPr="008B1FA3" w:rsidRDefault="008B1FA3">
      <w:pPr>
        <w:rPr>
          <w:rFonts w:ascii="Arial" w:hAnsi="Arial" w:cs="Arial"/>
        </w:rPr>
        <w:sectPr w:rsidR="0081246C" w:rsidRPr="008B1FA3">
          <w:pgSz w:w="16838" w:h="11906" w:orient="landscape"/>
          <w:pgMar w:top="1134" w:right="850" w:bottom="1276" w:left="1276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8B1FA3">
        <w:rPr>
          <w:rFonts w:ascii="Arial" w:hAnsi="Arial" w:cs="Arial"/>
        </w:rPr>
        <w:t>»</w:t>
      </w:r>
    </w:p>
    <w:p w:rsidR="00FB052D" w:rsidRPr="00FB052D" w:rsidRDefault="00FB052D" w:rsidP="00FB052D">
      <w:pPr>
        <w:pStyle w:val="ConsPlusNormal"/>
        <w:tabs>
          <w:tab w:val="left" w:pos="709"/>
          <w:tab w:val="left" w:pos="851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 4. </w:t>
      </w:r>
      <w:r w:rsidR="003D53CB">
        <w:rPr>
          <w:rFonts w:ascii="Arial" w:hAnsi="Arial" w:cs="Arial"/>
          <w:color w:val="000000"/>
          <w:sz w:val="24"/>
          <w:szCs w:val="24"/>
        </w:rPr>
        <w:t>Часть</w:t>
      </w:r>
      <w:r>
        <w:rPr>
          <w:rFonts w:ascii="Arial" w:hAnsi="Arial" w:cs="Arial"/>
          <w:color w:val="000000"/>
          <w:sz w:val="24"/>
          <w:szCs w:val="24"/>
        </w:rPr>
        <w:t xml:space="preserve"> 7 «</w:t>
      </w:r>
      <w:r w:rsidRPr="00FB052D">
        <w:rPr>
          <w:rFonts w:ascii="Arial" w:hAnsi="Arial" w:cs="Arial"/>
          <w:sz w:val="24"/>
          <w:szCs w:val="24"/>
        </w:rPr>
        <w:t xml:space="preserve">Паспорт подпрограммы </w:t>
      </w:r>
      <w:r w:rsidRPr="00FB052D">
        <w:rPr>
          <w:rFonts w:ascii="Arial" w:hAnsi="Arial" w:cs="Arial"/>
          <w:sz w:val="24"/>
          <w:szCs w:val="24"/>
          <w:lang w:val="en-US"/>
        </w:rPr>
        <w:t>I</w:t>
      </w:r>
      <w:r w:rsidRPr="00FB052D">
        <w:rPr>
          <w:rFonts w:ascii="Arial" w:hAnsi="Arial" w:cs="Arial"/>
          <w:sz w:val="24"/>
          <w:szCs w:val="24"/>
        </w:rPr>
        <w:t xml:space="preserve"> «Общее образование»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81246C" w:rsidRPr="00FB052D" w:rsidRDefault="0081246C" w:rsidP="00FB052D">
      <w:pPr>
        <w:pStyle w:val="ConsPlusNormal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81246C" w:rsidRPr="00FB052D" w:rsidRDefault="0081246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1246C" w:rsidRDefault="0081246C">
      <w:pPr>
        <w:pStyle w:val="ConsPlusNormal"/>
        <w:jc w:val="center"/>
        <w:rPr>
          <w:rFonts w:ascii="Arial" w:hAnsi="Arial" w:cs="Arial"/>
          <w:sz w:val="24"/>
          <w:szCs w:val="24"/>
          <w:u w:val="single"/>
        </w:rPr>
      </w:pPr>
      <w:r w:rsidRPr="009804CD">
        <w:rPr>
          <w:rFonts w:ascii="Arial" w:hAnsi="Arial" w:cs="Arial"/>
          <w:sz w:val="24"/>
          <w:szCs w:val="24"/>
        </w:rPr>
        <w:t xml:space="preserve">7. Паспорт подпрограммы </w:t>
      </w:r>
      <w:r w:rsidRPr="009804CD">
        <w:rPr>
          <w:rFonts w:ascii="Arial" w:hAnsi="Arial" w:cs="Arial"/>
          <w:sz w:val="24"/>
          <w:szCs w:val="24"/>
          <w:lang w:val="en-US"/>
        </w:rPr>
        <w:t>I</w:t>
      </w:r>
      <w:r w:rsidRPr="009804CD">
        <w:rPr>
          <w:rFonts w:ascii="Arial" w:hAnsi="Arial" w:cs="Arial"/>
          <w:sz w:val="24"/>
          <w:szCs w:val="24"/>
        </w:rPr>
        <w:t xml:space="preserve"> «Общее образование»</w:t>
      </w:r>
      <w:r w:rsidRPr="009804CD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0402E" w:rsidRPr="00D0402E" w:rsidRDefault="00D0402E" w:rsidP="00D0402E">
      <w:pPr>
        <w:pStyle w:val="ConsPlusNormal"/>
        <w:rPr>
          <w:rFonts w:ascii="Arial" w:hAnsi="Arial" w:cs="Arial"/>
          <w:sz w:val="24"/>
          <w:szCs w:val="24"/>
        </w:rPr>
      </w:pPr>
      <w:r w:rsidRPr="00D0402E">
        <w:rPr>
          <w:rFonts w:ascii="Arial" w:hAnsi="Arial" w:cs="Arial"/>
          <w:sz w:val="24"/>
          <w:szCs w:val="24"/>
        </w:rPr>
        <w:t>«</w:t>
      </w:r>
    </w:p>
    <w:p w:rsidR="0081246C" w:rsidRPr="009804CD" w:rsidRDefault="0081246C">
      <w:pPr>
        <w:rPr>
          <w:rFonts w:ascii="Arial" w:eastAsia="Calibri" w:hAnsi="Arial" w:cs="Arial"/>
          <w:lang w:eastAsia="en-US"/>
        </w:rPr>
      </w:pPr>
    </w:p>
    <w:tbl>
      <w:tblPr>
        <w:tblW w:w="15312" w:type="dxa"/>
        <w:jc w:val="center"/>
        <w:tblLayout w:type="fixed"/>
        <w:tblLook w:val="0000" w:firstRow="0" w:lastRow="0" w:firstColumn="0" w:lastColumn="0" w:noHBand="0" w:noVBand="0"/>
      </w:tblPr>
      <w:tblGrid>
        <w:gridCol w:w="4308"/>
        <w:gridCol w:w="1872"/>
        <w:gridCol w:w="1704"/>
        <w:gridCol w:w="1872"/>
        <w:gridCol w:w="1644"/>
        <w:gridCol w:w="1692"/>
        <w:gridCol w:w="2220"/>
      </w:tblGrid>
      <w:tr w:rsidR="0081246C" w:rsidRPr="009804CD" w:rsidTr="00E17296">
        <w:trPr>
          <w:trHeight w:val="404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подпрограммы </w:t>
            </w:r>
          </w:p>
        </w:tc>
        <w:tc>
          <w:tcPr>
            <w:tcW w:w="1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-  начальник управления культуры и молодежной политики Калинина Ю.Ю.</w:t>
            </w:r>
          </w:p>
        </w:tc>
      </w:tr>
      <w:tr w:rsidR="0081246C" w:rsidRPr="009804CD" w:rsidTr="00E17296">
        <w:trPr>
          <w:trHeight w:val="404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   </w:t>
            </w:r>
          </w:p>
        </w:tc>
        <w:tc>
          <w:tcPr>
            <w:tcW w:w="1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городского округа Ступино Московской области</w:t>
            </w:r>
          </w:p>
        </w:tc>
      </w:tr>
      <w:tr w:rsidR="0081246C" w:rsidRPr="009804CD" w:rsidTr="00E17296">
        <w:trPr>
          <w:trHeight w:val="404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9804CD" w:rsidRDefault="0095397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</w:tr>
      <w:tr w:rsidR="0081246C" w:rsidRPr="009804CD" w:rsidTr="00E17296">
        <w:trPr>
          <w:trHeight w:val="404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подпрограммы.  в том числе по годам реализации (тыс. руб.):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81246C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953976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81246C" w:rsidRPr="009804C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953976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81246C" w:rsidRPr="009804C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953976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81246C" w:rsidRPr="009804C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9804CD" w:rsidRDefault="00953976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81246C" w:rsidRPr="009804C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9804CD" w:rsidRDefault="00953976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="0081246C" w:rsidRPr="009804C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E17296" w:rsidRPr="009804CD" w:rsidTr="00E17296">
        <w:trPr>
          <w:trHeight w:val="337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296" w:rsidRPr="009804CD" w:rsidRDefault="00E17296" w:rsidP="00E1729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3B40" w:rsidP="00E172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724 152.74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</w:rPr>
            </w:pPr>
            <w:r w:rsidRPr="00E17296">
              <w:rPr>
                <w:rFonts w:ascii="Arial" w:hAnsi="Arial" w:cs="Arial"/>
              </w:rPr>
              <w:t>168 750.78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</w:rPr>
            </w:pPr>
            <w:r w:rsidRPr="00E17296">
              <w:rPr>
                <w:rFonts w:ascii="Arial" w:hAnsi="Arial" w:cs="Arial"/>
                <w:bCs/>
              </w:rPr>
              <w:t>129 482.01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3B40" w:rsidP="00E172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146 521.12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</w:rPr>
            </w:pPr>
            <w:r w:rsidRPr="00E17296">
              <w:rPr>
                <w:rFonts w:ascii="Arial" w:hAnsi="Arial" w:cs="Arial"/>
              </w:rPr>
              <w:t>141 026.61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</w:rPr>
            </w:pPr>
            <w:r w:rsidRPr="00E17296">
              <w:rPr>
                <w:rFonts w:ascii="Arial" w:hAnsi="Arial" w:cs="Arial"/>
              </w:rPr>
              <w:t>138 372.22</w:t>
            </w:r>
          </w:p>
        </w:tc>
      </w:tr>
      <w:tr w:rsidR="00E17296" w:rsidRPr="009804CD" w:rsidTr="00E17296">
        <w:trPr>
          <w:trHeight w:val="23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296" w:rsidRPr="009804CD" w:rsidRDefault="00E17296" w:rsidP="00E1729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D0402E" w:rsidP="00E172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11 475 380.68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</w:rPr>
            </w:pPr>
            <w:r w:rsidRPr="00E17296">
              <w:rPr>
                <w:rFonts w:ascii="Arial" w:hAnsi="Arial" w:cs="Arial"/>
              </w:rPr>
              <w:t>2 406 749.69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</w:rPr>
            </w:pPr>
            <w:r w:rsidRPr="00E17296">
              <w:rPr>
                <w:rFonts w:ascii="Arial" w:hAnsi="Arial" w:cs="Arial"/>
              </w:rPr>
              <w:t>2 130 221.50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D0402E" w:rsidP="00E172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2 323 789.46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3D53CB" w:rsidP="00E172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2 320 054.6</w:t>
            </w:r>
            <w:r w:rsidR="00D0402E">
              <w:rPr>
                <w:rFonts w:ascii="Arial" w:hAnsi="Arial" w:cs="Arial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</w:rPr>
            </w:pPr>
            <w:r w:rsidRPr="00E17296">
              <w:rPr>
                <w:rFonts w:ascii="Arial" w:hAnsi="Arial" w:cs="Arial"/>
              </w:rPr>
              <w:t>2 294 565.04</w:t>
            </w:r>
          </w:p>
        </w:tc>
      </w:tr>
      <w:tr w:rsidR="00E17296" w:rsidRPr="009804CD" w:rsidTr="00E17296">
        <w:trPr>
          <w:trHeight w:val="633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296" w:rsidRPr="009804CD" w:rsidRDefault="00E17296" w:rsidP="00E1729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</w:t>
            </w:r>
            <w:r w:rsidR="00E13B40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3D53CB" w:rsidP="00E13B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5 712 103.88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</w:rPr>
            </w:pPr>
            <w:r w:rsidRPr="00E17296">
              <w:rPr>
                <w:rFonts w:ascii="Arial" w:hAnsi="Arial" w:cs="Arial"/>
              </w:rPr>
              <w:t>1 008 464.45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</w:rPr>
            </w:pPr>
            <w:r w:rsidRPr="00E17296">
              <w:rPr>
                <w:rFonts w:ascii="Arial" w:eastAsia="Arial" w:hAnsi="Arial" w:cs="Arial"/>
              </w:rPr>
              <w:t xml:space="preserve">  </w:t>
            </w:r>
            <w:r w:rsidRPr="00E17296">
              <w:rPr>
                <w:rFonts w:ascii="Arial" w:hAnsi="Arial" w:cs="Arial"/>
              </w:rPr>
              <w:t>992 027.24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3D53CB" w:rsidP="00E172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</w:t>
            </w:r>
            <w:r w:rsidR="00D0402E">
              <w:rPr>
                <w:rFonts w:ascii="Arial" w:hAnsi="Arial" w:cs="Arial"/>
              </w:rPr>
              <w:t>9 460.93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3D53CB" w:rsidP="00E172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1 236 530.59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</w:rPr>
            </w:pPr>
            <w:r w:rsidRPr="00E17296">
              <w:rPr>
                <w:rFonts w:ascii="Arial" w:hAnsi="Arial" w:cs="Arial"/>
              </w:rPr>
              <w:t>1 235 620.67</w:t>
            </w:r>
          </w:p>
        </w:tc>
      </w:tr>
      <w:tr w:rsidR="00E17296" w:rsidRPr="009804CD" w:rsidTr="00E17296">
        <w:trPr>
          <w:trHeight w:val="337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296" w:rsidRPr="009804CD" w:rsidRDefault="00E17296" w:rsidP="00E1729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  <w:color w:val="000000"/>
              </w:rPr>
            </w:pPr>
            <w:r w:rsidRPr="00E17296">
              <w:rPr>
                <w:rFonts w:ascii="Arial" w:hAnsi="Arial" w:cs="Arial"/>
                <w:color w:val="000000"/>
              </w:rPr>
              <w:t>761 994.26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  <w:color w:val="000000"/>
              </w:rPr>
            </w:pPr>
            <w:r w:rsidRPr="00E17296">
              <w:rPr>
                <w:rFonts w:ascii="Arial" w:hAnsi="Arial" w:cs="Arial"/>
                <w:color w:val="000000"/>
              </w:rPr>
              <w:t>163 302.01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  <w:color w:val="FF0000"/>
              </w:rPr>
            </w:pPr>
            <w:r w:rsidRPr="00E17296">
              <w:rPr>
                <w:rFonts w:ascii="Arial" w:hAnsi="Arial" w:cs="Arial"/>
                <w:color w:val="000000"/>
              </w:rPr>
              <w:t>232 795.63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  <w:color w:val="000000"/>
              </w:rPr>
            </w:pPr>
            <w:r w:rsidRPr="00E17296">
              <w:rPr>
                <w:rFonts w:ascii="Arial" w:hAnsi="Arial" w:cs="Arial"/>
                <w:color w:val="000000"/>
              </w:rPr>
              <w:t>121 965.54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  <w:color w:val="000000"/>
              </w:rPr>
            </w:pPr>
            <w:r w:rsidRPr="00E17296">
              <w:rPr>
                <w:rFonts w:ascii="Arial" w:hAnsi="Arial" w:cs="Arial"/>
                <w:color w:val="000000"/>
              </w:rPr>
              <w:t>121 965.54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96" w:rsidRPr="00E17296" w:rsidRDefault="00E17296" w:rsidP="00E17296">
            <w:pPr>
              <w:jc w:val="center"/>
              <w:rPr>
                <w:rFonts w:ascii="Arial" w:hAnsi="Arial" w:cs="Arial"/>
                <w:color w:val="000000"/>
              </w:rPr>
            </w:pPr>
            <w:r w:rsidRPr="00E17296">
              <w:rPr>
                <w:rFonts w:ascii="Arial" w:hAnsi="Arial" w:cs="Arial"/>
                <w:color w:val="000000"/>
              </w:rPr>
              <w:t>121 965.54</w:t>
            </w:r>
          </w:p>
        </w:tc>
      </w:tr>
      <w:tr w:rsidR="00E17296" w:rsidRPr="009804CD" w:rsidTr="00E17296">
        <w:trPr>
          <w:trHeight w:val="616"/>
          <w:jc w:val="center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296" w:rsidRPr="009804CD" w:rsidRDefault="00E17296" w:rsidP="00E1729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 w:rsidRPr="009804CD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9804CD">
              <w:rPr>
                <w:rFonts w:ascii="Arial" w:hAnsi="Arial" w:cs="Arial"/>
                <w:sz w:val="24"/>
                <w:szCs w:val="24"/>
              </w:rPr>
              <w:t xml:space="preserve"> . </w:t>
            </w:r>
          </w:p>
          <w:p w:rsidR="00E17296" w:rsidRPr="009804CD" w:rsidRDefault="00E17296" w:rsidP="00E17296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804CD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CE6AA4" w:rsidRDefault="003D53CB" w:rsidP="00E172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18 673 631.56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CE6AA4" w:rsidRDefault="00E17296" w:rsidP="00E17296">
            <w:pPr>
              <w:jc w:val="center"/>
              <w:rPr>
                <w:rFonts w:ascii="Arial" w:hAnsi="Arial" w:cs="Arial"/>
                <w:b/>
              </w:rPr>
            </w:pPr>
            <w:r w:rsidRPr="00CE6AA4">
              <w:rPr>
                <w:rFonts w:ascii="Arial" w:hAnsi="Arial" w:cs="Arial"/>
                <w:b/>
              </w:rPr>
              <w:t>3 747 266.93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CE6AA4" w:rsidRDefault="00E17296" w:rsidP="00E17296">
            <w:pPr>
              <w:jc w:val="center"/>
              <w:rPr>
                <w:rFonts w:ascii="Arial" w:hAnsi="Arial" w:cs="Arial"/>
                <w:b/>
              </w:rPr>
            </w:pPr>
            <w:r w:rsidRPr="00CE6AA4">
              <w:rPr>
                <w:rFonts w:ascii="Arial" w:hAnsi="Arial" w:cs="Arial"/>
                <w:b/>
              </w:rPr>
              <w:t>3 484 526.38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CE6AA4" w:rsidRDefault="003D53CB" w:rsidP="00E13B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3 83</w:t>
            </w:r>
            <w:r w:rsidR="00D0402E" w:rsidRPr="00CE6AA4">
              <w:rPr>
                <w:rFonts w:ascii="Arial" w:hAnsi="Arial" w:cs="Arial"/>
                <w:b/>
              </w:rPr>
              <w:t>1 737.05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296" w:rsidRPr="00CE6AA4" w:rsidRDefault="003D53CB" w:rsidP="00E172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3 819 577.73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96" w:rsidRPr="00CE6AA4" w:rsidRDefault="00E17296" w:rsidP="00E17296">
            <w:pPr>
              <w:jc w:val="center"/>
              <w:rPr>
                <w:rFonts w:ascii="Arial" w:hAnsi="Arial" w:cs="Arial"/>
                <w:b/>
              </w:rPr>
            </w:pPr>
            <w:r w:rsidRPr="00CE6AA4">
              <w:rPr>
                <w:rFonts w:ascii="Arial" w:hAnsi="Arial" w:cs="Arial"/>
                <w:b/>
              </w:rPr>
              <w:t>3 790 523.47</w:t>
            </w:r>
          </w:p>
        </w:tc>
      </w:tr>
    </w:tbl>
    <w:p w:rsidR="005C7D50" w:rsidRDefault="005C7D50" w:rsidP="00975124">
      <w:pPr>
        <w:pStyle w:val="2"/>
        <w:numPr>
          <w:ilvl w:val="0"/>
          <w:numId w:val="0"/>
        </w:numPr>
        <w:spacing w:after="140" w:line="264" w:lineRule="auto"/>
        <w:jc w:val="left"/>
        <w:rPr>
          <w:rFonts w:ascii="Arial" w:hAnsi="Arial" w:cs="Arial"/>
          <w:b w:val="0"/>
        </w:rPr>
      </w:pPr>
    </w:p>
    <w:p w:rsidR="0081246C" w:rsidRDefault="00D0402E" w:rsidP="00D0402E">
      <w:pPr>
        <w:pStyle w:val="2"/>
        <w:numPr>
          <w:ilvl w:val="0"/>
          <w:numId w:val="0"/>
        </w:numPr>
        <w:spacing w:after="140" w:line="264" w:lineRule="auto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»</w:t>
      </w:r>
    </w:p>
    <w:p w:rsidR="00D0402E" w:rsidRPr="00A44E8E" w:rsidRDefault="00D0402E" w:rsidP="00A44E8E">
      <w:pPr>
        <w:pStyle w:val="ConsPlusNormal"/>
        <w:tabs>
          <w:tab w:val="left" w:pos="709"/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A44E8E">
        <w:rPr>
          <w:rFonts w:ascii="Arial" w:hAnsi="Arial" w:cs="Arial"/>
          <w:color w:val="000000"/>
          <w:sz w:val="24"/>
          <w:szCs w:val="24"/>
        </w:rPr>
        <w:t xml:space="preserve">5. </w:t>
      </w:r>
      <w:r w:rsidR="003D53CB">
        <w:rPr>
          <w:rFonts w:ascii="Arial" w:hAnsi="Arial" w:cs="Arial"/>
          <w:sz w:val="24"/>
          <w:szCs w:val="24"/>
        </w:rPr>
        <w:t>Часть</w:t>
      </w:r>
      <w:r w:rsidR="00A44E8E" w:rsidRPr="00A44E8E">
        <w:rPr>
          <w:rFonts w:ascii="Arial" w:hAnsi="Arial" w:cs="Arial"/>
          <w:sz w:val="24"/>
          <w:szCs w:val="24"/>
        </w:rPr>
        <w:t xml:space="preserve"> 7.1 «</w:t>
      </w:r>
      <w:r w:rsidR="00A44E8E" w:rsidRPr="00A44E8E">
        <w:rPr>
          <w:rFonts w:ascii="Arial" w:hAnsi="Arial" w:cs="Arial"/>
          <w:sz w:val="24"/>
          <w:szCs w:val="24"/>
          <w:lang w:eastAsia="en-US"/>
        </w:rPr>
        <w:t xml:space="preserve">Перечень мероприятий подпрограммы </w:t>
      </w:r>
      <w:r w:rsidR="00A44E8E" w:rsidRPr="00A44E8E">
        <w:rPr>
          <w:rFonts w:ascii="Arial" w:hAnsi="Arial" w:cs="Arial"/>
          <w:sz w:val="24"/>
          <w:szCs w:val="24"/>
          <w:lang w:val="en-US"/>
        </w:rPr>
        <w:t>I</w:t>
      </w:r>
      <w:r w:rsidR="00A44E8E" w:rsidRPr="00A44E8E">
        <w:rPr>
          <w:rFonts w:ascii="Arial" w:hAnsi="Arial" w:cs="Arial"/>
          <w:sz w:val="24"/>
          <w:szCs w:val="24"/>
        </w:rPr>
        <w:t xml:space="preserve"> «Общее образование»</w:t>
      </w:r>
      <w:r w:rsidR="00A44E8E" w:rsidRPr="00A44E8E">
        <w:rPr>
          <w:rStyle w:val="a9"/>
          <w:rFonts w:ascii="Arial" w:hAnsi="Arial" w:cs="Arial"/>
          <w:bCs w:val="0"/>
          <w:spacing w:val="-16"/>
          <w:sz w:val="24"/>
          <w:szCs w:val="24"/>
        </w:rPr>
        <w:t>:</w:t>
      </w:r>
    </w:p>
    <w:p w:rsidR="00A44E8E" w:rsidRDefault="00A44E8E" w:rsidP="00A44E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A44E8E" w:rsidRDefault="003D53CB" w:rsidP="00A44E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5.1 пункт 1 и подпункт 1.14, пункт 2 изложить в следующей редакции:</w:t>
      </w:r>
    </w:p>
    <w:p w:rsidR="00975124" w:rsidRDefault="00975124" w:rsidP="00A44E8E">
      <w:pPr>
        <w:rPr>
          <w:rFonts w:ascii="Arial" w:hAnsi="Arial" w:cs="Arial"/>
        </w:rPr>
      </w:pPr>
    </w:p>
    <w:p w:rsidR="00975124" w:rsidRDefault="00975124" w:rsidP="00A44E8E">
      <w:pPr>
        <w:rPr>
          <w:rFonts w:ascii="Arial" w:hAnsi="Arial" w:cs="Arial"/>
        </w:rPr>
      </w:pPr>
    </w:p>
    <w:p w:rsidR="00975124" w:rsidRDefault="00975124" w:rsidP="00A44E8E">
      <w:pPr>
        <w:rPr>
          <w:rFonts w:ascii="Arial" w:hAnsi="Arial" w:cs="Arial"/>
        </w:rPr>
      </w:pPr>
    </w:p>
    <w:p w:rsidR="00975124" w:rsidRDefault="00975124" w:rsidP="00A44E8E">
      <w:pPr>
        <w:rPr>
          <w:rFonts w:ascii="Arial" w:hAnsi="Arial" w:cs="Arial"/>
        </w:rPr>
      </w:pPr>
    </w:p>
    <w:p w:rsidR="00975124" w:rsidRDefault="00975124" w:rsidP="00A44E8E">
      <w:pPr>
        <w:rPr>
          <w:rFonts w:ascii="Arial" w:hAnsi="Arial" w:cs="Arial"/>
        </w:rPr>
      </w:pPr>
    </w:p>
    <w:p w:rsidR="00975124" w:rsidRPr="00975124" w:rsidRDefault="00975124" w:rsidP="00A44E8E"/>
    <w:p w:rsidR="00D0402E" w:rsidRPr="00A44E8E" w:rsidRDefault="000068E0" w:rsidP="00D0402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«</w:t>
      </w:r>
    </w:p>
    <w:p w:rsidR="0081246C" w:rsidRPr="009804CD" w:rsidRDefault="0081246C">
      <w:pPr>
        <w:rPr>
          <w:rFonts w:ascii="Arial" w:eastAsia="Calibri" w:hAnsi="Arial" w:cs="Arial"/>
          <w:lang w:eastAsia="en-US"/>
        </w:rPr>
      </w:pPr>
    </w:p>
    <w:tbl>
      <w:tblPr>
        <w:tblW w:w="15555" w:type="dxa"/>
        <w:tblInd w:w="-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2390"/>
        <w:gridCol w:w="919"/>
        <w:gridCol w:w="1796"/>
        <w:gridCol w:w="935"/>
        <w:gridCol w:w="849"/>
        <w:gridCol w:w="744"/>
        <w:gridCol w:w="725"/>
        <w:gridCol w:w="10"/>
        <w:gridCol w:w="120"/>
        <w:gridCol w:w="728"/>
        <w:gridCol w:w="7"/>
        <w:gridCol w:w="695"/>
        <w:gridCol w:w="85"/>
        <w:gridCol w:w="623"/>
        <w:gridCol w:w="127"/>
        <w:gridCol w:w="600"/>
        <w:gridCol w:w="992"/>
        <w:gridCol w:w="1131"/>
        <w:gridCol w:w="1563"/>
        <w:gridCol w:w="34"/>
        <w:gridCol w:w="15"/>
      </w:tblGrid>
      <w:tr w:rsidR="00F62F12" w:rsidRPr="009804CD" w:rsidTr="00D97AEC">
        <w:trPr>
          <w:trHeight w:val="28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ind w:left="-392" w:right="-120" w:firstLine="397"/>
              <w:jc w:val="both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№</w:t>
            </w:r>
          </w:p>
          <w:p w:rsidR="00F62F12" w:rsidRPr="009804CD" w:rsidRDefault="00F62F12">
            <w:pPr>
              <w:widowControl w:val="0"/>
              <w:suppressAutoHyphens w:val="0"/>
              <w:autoSpaceDE w:val="0"/>
              <w:ind w:left="-392" w:right="-120" w:firstLine="397"/>
              <w:jc w:val="both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п/п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 xml:space="preserve">Мероприятие Подпрограммы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ind w:firstLine="42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Сроки исполнения меро-приятия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Всего</w:t>
            </w:r>
            <w:r w:rsidRPr="009804CD">
              <w:rPr>
                <w:rFonts w:ascii="Arial" w:hAnsi="Arial" w:cs="Arial"/>
              </w:rPr>
              <w:br/>
              <w:t>(тыс. руб.)</w:t>
            </w:r>
          </w:p>
        </w:tc>
        <w:tc>
          <w:tcPr>
            <w:tcW w:w="74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ind w:firstLine="72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Объемы финансирования по годам (тыс. руб.)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F62F12" w:rsidRPr="009804CD" w:rsidTr="00D97AEC"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F12" w:rsidRPr="009804CD" w:rsidRDefault="00F62F1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2023</w:t>
            </w:r>
            <w:r w:rsidRPr="009804CD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F12" w:rsidRDefault="00F62F1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</w:t>
            </w:r>
          </w:p>
          <w:p w:rsidR="00F62F12" w:rsidRPr="009804CD" w:rsidRDefault="00F62F1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F12" w:rsidRPr="009804CD" w:rsidRDefault="00F62F1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2025</w:t>
            </w:r>
            <w:r w:rsidRPr="009804CD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F12" w:rsidRPr="009804CD" w:rsidRDefault="00F62F1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2026</w:t>
            </w:r>
            <w:r w:rsidRPr="009804CD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F12" w:rsidRPr="009804CD" w:rsidRDefault="00F62F1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2027</w:t>
            </w:r>
            <w:r w:rsidRPr="009804CD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suppressAutoHyphens w:val="0"/>
              <w:snapToGrid w:val="0"/>
              <w:rPr>
                <w:rFonts w:ascii="Arial" w:eastAsia="Times New Roman CYR" w:hAnsi="Arial" w:cs="Arial"/>
                <w:b/>
                <w:bCs/>
              </w:rPr>
            </w:pPr>
          </w:p>
        </w:tc>
      </w:tr>
      <w:tr w:rsidR="00F62F12" w:rsidRPr="009804CD" w:rsidTr="00D97AEC">
        <w:trPr>
          <w:trHeight w:val="16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ind w:left="-505" w:right="-137" w:firstLine="505"/>
              <w:rPr>
                <w:rFonts w:ascii="Arial" w:hAnsi="Arial" w:cs="Arial"/>
              </w:rPr>
            </w:pPr>
            <w:r w:rsidRPr="009804CD">
              <w:rPr>
                <w:rFonts w:ascii="Arial" w:eastAsia="Arial" w:hAnsi="Arial" w:cs="Arial"/>
              </w:rPr>
              <w:t xml:space="preserve"> </w:t>
            </w:r>
            <w:r w:rsidRPr="009804CD">
              <w:rPr>
                <w:rFonts w:ascii="Arial" w:hAnsi="Arial" w:cs="Arial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7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>11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62F12" w:rsidRPr="009804CD" w:rsidRDefault="00F62F12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5C7D50" w:rsidTr="00D97AEC">
        <w:trPr>
          <w:trHeight w:val="435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7D50" w:rsidRPr="009804CD" w:rsidRDefault="005C7D50" w:rsidP="005C7D50">
            <w:pPr>
              <w:suppressAutoHyphens w:val="0"/>
              <w:autoSpaceDE w:val="0"/>
              <w:rPr>
                <w:rFonts w:ascii="Arial" w:hAnsi="Arial" w:cs="Arial"/>
              </w:rPr>
            </w:pPr>
            <w:r w:rsidRPr="009804CD">
              <w:rPr>
                <w:rFonts w:ascii="Arial" w:hAnsi="Arial" w:cs="Arial"/>
              </w:rPr>
              <w:t xml:space="preserve">Основное мероприятие 01. </w:t>
            </w:r>
          </w:p>
          <w:p w:rsidR="005C7D50" w:rsidRDefault="005C7D50" w:rsidP="005C7D50">
            <w:pPr>
              <w:widowControl w:val="0"/>
              <w:suppressAutoHyphens w:val="0"/>
              <w:autoSpaceDE w:val="0"/>
              <w:rPr>
                <w:rFonts w:ascii="Arial" w:hAnsi="Arial" w:cs="Arial"/>
                <w:u w:val="single"/>
              </w:rPr>
            </w:pPr>
            <w:r w:rsidRPr="009804CD">
              <w:rPr>
                <w:rFonts w:ascii="Arial" w:hAnsi="Arial" w:cs="Arial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2023-2027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7D50" w:rsidRDefault="005C7D50" w:rsidP="005C7D50">
            <w:pPr>
              <w:tabs>
                <w:tab w:val="center" w:pos="175"/>
              </w:tabs>
              <w:suppressAutoHyphens w:val="0"/>
              <w:ind w:hanging="100"/>
            </w:pPr>
            <w:r>
              <w:rPr>
                <w:rFonts w:ascii="Arial" w:hAnsi="Arial" w:cs="Arial"/>
              </w:rPr>
              <w:t xml:space="preserve">  Итого</w:t>
            </w:r>
          </w:p>
          <w:p w:rsidR="005C7D50" w:rsidRDefault="005C7D50" w:rsidP="00B94B85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17 171 489.42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20A36" w:rsidRDefault="00D97AEC" w:rsidP="00B94B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3 042 592.80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9A3BBB" w:rsidRDefault="00D97AEC" w:rsidP="00B94B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3 331409.69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3 608 288.31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3 593 154.31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3 596 044.31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7D50" w:rsidRPr="00C20A36" w:rsidRDefault="005C7D50" w:rsidP="00B94B85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5C7D50" w:rsidTr="00D97AEC">
        <w:trPr>
          <w:trHeight w:val="375"/>
        </w:trPr>
        <w:tc>
          <w:tcPr>
            <w:tcW w:w="4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Pr="009804CD" w:rsidRDefault="005C7D50" w:rsidP="005C7D50">
            <w:pPr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7D50" w:rsidRDefault="005C7D50" w:rsidP="00B94B85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Средства федерального бюджета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129 887.72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20A36" w:rsidRDefault="00D97AEC" w:rsidP="00B94B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45 388.00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9A3BBB" w:rsidRDefault="00D97AEC" w:rsidP="00B94B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84 499.72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Pr="00C20A36" w:rsidRDefault="005C7D50" w:rsidP="00B94B85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5C7D50" w:rsidTr="00D97AEC">
        <w:trPr>
          <w:trHeight w:val="540"/>
        </w:trPr>
        <w:tc>
          <w:tcPr>
            <w:tcW w:w="4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Pr="009804CD" w:rsidRDefault="005C7D50" w:rsidP="005C7D50">
            <w:pPr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7D50" w:rsidRDefault="005C7D50" w:rsidP="00B94B85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Средства бюджета Московской области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10 788 888.00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20A36" w:rsidRDefault="00D97AEC" w:rsidP="00B94B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1 962 718.00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9A3BBB" w:rsidRDefault="00D97AEC" w:rsidP="00B94B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2 056 874.00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2 261 618.00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2 253 839.00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2 253 839.00</w:t>
            </w:r>
          </w:p>
        </w:tc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Pr="00C20A36" w:rsidRDefault="005C7D50" w:rsidP="00B94B85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5C7D50" w:rsidTr="00D97AEC">
        <w:trPr>
          <w:trHeight w:val="555"/>
        </w:trPr>
        <w:tc>
          <w:tcPr>
            <w:tcW w:w="4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Pr="009804CD" w:rsidRDefault="005C7D50" w:rsidP="005C7D50">
            <w:pPr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Средства бюджета городского округа Ступино Московской области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5 490 719.44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50" w:rsidRPr="00C20A36" w:rsidRDefault="00D97AEC" w:rsidP="00B94B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871 184.79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50" w:rsidRPr="009A3BBB" w:rsidRDefault="00D97AEC" w:rsidP="00B94B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957 240.34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1 224 704.77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1 217 349.77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1 220 239.77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50" w:rsidRPr="00C20A36" w:rsidRDefault="005C7D50" w:rsidP="00B94B85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5C7D50" w:rsidTr="00D97AEC">
        <w:trPr>
          <w:trHeight w:val="519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widowControl w:val="0"/>
              <w:suppressAutoHyphens w:val="0"/>
              <w:autoSpaceDE w:val="0"/>
              <w:rPr>
                <w:rFonts w:ascii="Arial" w:hAnsi="Arial" w:cs="Arial"/>
                <w:u w:val="single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50" w:rsidRDefault="005C7D50" w:rsidP="005C7D50">
            <w:pPr>
              <w:widowControl w:val="0"/>
              <w:suppressAutoHyphens w:val="0"/>
              <w:autoSpaceDE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7D50" w:rsidRDefault="00D97AEC" w:rsidP="005C7D50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</w:t>
            </w:r>
            <w:r w:rsidR="005C7D50">
              <w:rPr>
                <w:rFonts w:ascii="Arial" w:hAnsi="Arial" w:cs="Arial"/>
              </w:rPr>
              <w:t>небюджетные источники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7691 994.26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50" w:rsidRPr="00C20A36" w:rsidRDefault="00D97AEC" w:rsidP="00B94B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163 302.01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50" w:rsidRPr="009A3BBB" w:rsidRDefault="00D97AEC" w:rsidP="00B94B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232 795.63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121 965.54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121 965.54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D50" w:rsidRPr="00CB0C42" w:rsidRDefault="00D97AEC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121 965.54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D50" w:rsidRPr="00C20A36" w:rsidRDefault="005C7D50" w:rsidP="00B94B85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C7D50" w:rsidRDefault="005C7D50" w:rsidP="00B94B85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97AEC" w:rsidTr="008A50C3">
        <w:trPr>
          <w:trHeight w:val="618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AEC" w:rsidRDefault="00D97AEC" w:rsidP="00B94B85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AEC" w:rsidRPr="00AF7736" w:rsidRDefault="00D97AEC" w:rsidP="00D97AEC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000000" w:themeColor="text1"/>
                <w:u w:val="single"/>
              </w:rPr>
            </w:pPr>
            <w:r w:rsidRPr="00AF7736">
              <w:rPr>
                <w:rFonts w:ascii="Arial" w:hAnsi="Arial" w:cs="Arial"/>
                <w:color w:val="000000" w:themeColor="text1"/>
                <w:u w:val="single"/>
              </w:rPr>
              <w:t>Мероприятие 1.29</w:t>
            </w:r>
          </w:p>
          <w:p w:rsidR="00D97AEC" w:rsidRDefault="00D97AEC" w:rsidP="00D97AEC">
            <w:pPr>
              <w:widowControl w:val="0"/>
              <w:suppressAutoHyphens w:val="0"/>
              <w:autoSpaceDE w:val="0"/>
              <w:rPr>
                <w:rFonts w:ascii="Arial" w:hAnsi="Arial" w:cs="Arial"/>
                <w:u w:val="single"/>
              </w:rPr>
            </w:pPr>
            <w:r w:rsidRPr="00AF7736">
              <w:rPr>
                <w:rFonts w:ascii="Arial" w:hAnsi="Arial" w:cs="Arial"/>
                <w:color w:val="000000" w:themeColor="text1"/>
              </w:rPr>
              <w:t>Организация питания обучающихся в муниципальных общеобразовательных организациях в  Московской области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AEC" w:rsidRDefault="00D97AEC" w:rsidP="00D97AEC">
            <w:pPr>
              <w:widowControl w:val="0"/>
              <w:suppressAutoHyphens w:val="0"/>
              <w:autoSpaceDE w:val="0"/>
              <w:ind w:hanging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2025-</w:t>
            </w:r>
          </w:p>
          <w:p w:rsidR="00D97AEC" w:rsidRDefault="00D97AEC" w:rsidP="00D97AEC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2027     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AEC" w:rsidRDefault="00D97AEC" w:rsidP="00B94B85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Итого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AEC" w:rsidRPr="00CB0C42" w:rsidRDefault="008E6623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228 943.90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AEC" w:rsidRPr="00C20A36" w:rsidRDefault="008E6623" w:rsidP="00B94B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AEC" w:rsidRPr="009A3BBB" w:rsidRDefault="008E6623" w:rsidP="00B94B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AEC" w:rsidRPr="00CB0C42" w:rsidRDefault="008E6623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80 165.30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AEC" w:rsidRPr="00CB0C42" w:rsidRDefault="008E6623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72 944.30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AEC" w:rsidRPr="00CB0C42" w:rsidRDefault="008E6623" w:rsidP="00B94B8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75 834.30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AEC" w:rsidRPr="00C20A36" w:rsidRDefault="008E6623" w:rsidP="00B94B85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Управление образования, образовательные </w:t>
            </w:r>
            <w:r w:rsidRPr="00374D96">
              <w:rPr>
                <w:rFonts w:ascii="Arial" w:hAnsi="Arial" w:cs="Arial"/>
                <w:bCs/>
              </w:rPr>
              <w:t>учреждения</w:t>
            </w:r>
          </w:p>
        </w:tc>
        <w:tc>
          <w:tcPr>
            <w:tcW w:w="4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97AEC" w:rsidRDefault="00D97AEC" w:rsidP="00B94B85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8E6623" w:rsidTr="006F0E9B">
        <w:trPr>
          <w:trHeight w:val="1613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623" w:rsidRDefault="008E6623" w:rsidP="008E6623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623" w:rsidRPr="00AF7736" w:rsidRDefault="008E6623" w:rsidP="008E6623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623" w:rsidRDefault="008E6623" w:rsidP="008E6623">
            <w:pPr>
              <w:widowControl w:val="0"/>
              <w:suppressAutoHyphens w:val="0"/>
              <w:autoSpaceDE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623" w:rsidRPr="00D97AEC" w:rsidRDefault="008E6623" w:rsidP="008E6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6623" w:rsidRPr="00CB0C42" w:rsidRDefault="008E6623" w:rsidP="008E66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228 943.90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6623" w:rsidRPr="00C20A36" w:rsidRDefault="008E6623" w:rsidP="008E66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6623" w:rsidRPr="009A3BBB" w:rsidRDefault="008E6623" w:rsidP="008E66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6623" w:rsidRPr="00CB0C42" w:rsidRDefault="008E6623" w:rsidP="008E66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80 165.30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6623" w:rsidRPr="00CB0C42" w:rsidRDefault="008E6623" w:rsidP="008E66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72 944.30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6623" w:rsidRPr="00CB0C42" w:rsidRDefault="008E6623" w:rsidP="008E662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75 834.30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623" w:rsidRPr="00C20A36" w:rsidRDefault="008E6623" w:rsidP="008E6623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E6623" w:rsidRDefault="008E6623" w:rsidP="008E6623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5124" w:rsidTr="00975124">
        <w:trPr>
          <w:trHeight w:val="285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  <w:u w:val="single"/>
              </w:rPr>
            </w:pPr>
            <w:r w:rsidRPr="003261FA">
              <w:rPr>
                <w:rFonts w:ascii="Arial" w:hAnsi="Arial" w:cs="Arial"/>
                <w:color w:val="000000" w:themeColor="text1"/>
              </w:rPr>
              <w:t>Доля детодней, в которые отдельные категории обучаю-щихся муниципальных обще-образовательных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организацию, процент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 xml:space="preserve"> 2024 год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75124" w:rsidRPr="00975124" w:rsidRDefault="00975124" w:rsidP="00975124">
            <w:pPr>
              <w:jc w:val="center"/>
              <w:rPr>
                <w:rFonts w:ascii="Arial" w:hAnsi="Arial" w:cs="Arial"/>
              </w:rPr>
            </w:pPr>
            <w:r w:rsidRPr="00C20A36">
              <w:rPr>
                <w:rFonts w:ascii="Arial" w:hAnsi="Arial" w:cs="Arial"/>
                <w:color w:val="000000"/>
              </w:rPr>
              <w:t>Итого 2025 год</w:t>
            </w:r>
          </w:p>
        </w:tc>
        <w:tc>
          <w:tcPr>
            <w:tcW w:w="28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124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2026</w:t>
            </w:r>
          </w:p>
          <w:p w:rsidR="00975124" w:rsidRPr="00CB0C4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год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2027 </w:t>
            </w:r>
          </w:p>
          <w:p w:rsidR="00975124" w:rsidRPr="00CB0C4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год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5124" w:rsidTr="00975124">
        <w:trPr>
          <w:trHeight w:val="847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3261FA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 полугодие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9 месяцев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CB0C4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CB0C4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5124" w:rsidTr="00B75508">
        <w:trPr>
          <w:trHeight w:val="5508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3261FA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5124" w:rsidTr="00D97AEC">
        <w:trPr>
          <w:trHeight w:val="163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  <w:u w:val="single"/>
              </w:rPr>
              <w:t xml:space="preserve">Основное мероприятие 02. </w:t>
            </w:r>
          </w:p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 xml:space="preserve">Реализация федеральных государственных образовательных стандартов   общего образования, в том числе мероприятий по нормативному </w:t>
            </w:r>
            <w:r>
              <w:rPr>
                <w:rFonts w:ascii="Arial" w:hAnsi="Arial" w:cs="Arial"/>
              </w:rPr>
              <w:lastRenderedPageBreak/>
              <w:t>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AF24B8" w:rsidRDefault="00975124" w:rsidP="00975124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2023-2027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tabs>
                <w:tab w:val="center" w:pos="175"/>
              </w:tabs>
              <w:suppressAutoHyphens w:val="0"/>
              <w:ind w:hanging="100"/>
            </w:pPr>
            <w:r>
              <w:rPr>
                <w:rFonts w:ascii="Arial" w:hAnsi="Arial" w:cs="Arial"/>
              </w:rPr>
              <w:tab/>
              <w:t>Итого</w:t>
            </w:r>
          </w:p>
          <w:p w:rsidR="00975124" w:rsidRDefault="00975124" w:rsidP="00975124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B0C4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0C42">
              <w:rPr>
                <w:rFonts w:ascii="Arial" w:hAnsi="Arial" w:cs="Arial"/>
                <w:color w:val="000000" w:themeColor="text1"/>
              </w:rPr>
              <w:t>556 356.49</w:t>
            </w:r>
          </w:p>
          <w:p w:rsidR="00975124" w:rsidRPr="00502513" w:rsidRDefault="00975124" w:rsidP="0097512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132 093.79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9A3BBB" w:rsidRDefault="00975124" w:rsidP="00975124">
            <w:pPr>
              <w:jc w:val="center"/>
              <w:rPr>
                <w:rFonts w:ascii="Arial" w:hAnsi="Arial" w:cs="Arial"/>
                <w:color w:val="FF0000"/>
              </w:rPr>
            </w:pPr>
            <w:r w:rsidRPr="009A3BBB">
              <w:rPr>
                <w:rFonts w:ascii="Arial" w:hAnsi="Arial" w:cs="Arial"/>
              </w:rPr>
              <w:t>123 590.53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B0C4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0C42">
              <w:rPr>
                <w:rFonts w:ascii="Arial" w:hAnsi="Arial" w:cs="Arial"/>
                <w:color w:val="000000" w:themeColor="text1"/>
              </w:rPr>
              <w:t>108 924.91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B0C4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0C42">
              <w:rPr>
                <w:rFonts w:ascii="Arial" w:hAnsi="Arial" w:cs="Arial"/>
                <w:color w:val="000000" w:themeColor="text1"/>
              </w:rPr>
              <w:t>111 903.26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B0C4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B0C42">
              <w:rPr>
                <w:rFonts w:ascii="Arial" w:hAnsi="Arial" w:cs="Arial"/>
                <w:color w:val="000000" w:themeColor="text1"/>
              </w:rPr>
              <w:t>79 844.00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5124" w:rsidTr="00D97AEC">
        <w:trPr>
          <w:trHeight w:val="75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4411F1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202 670.40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9A3BBB" w:rsidRDefault="00975124" w:rsidP="00975124">
            <w:pPr>
              <w:jc w:val="center"/>
              <w:rPr>
                <w:rFonts w:ascii="Arial" w:hAnsi="Arial" w:cs="Arial"/>
              </w:rPr>
            </w:pPr>
            <w:r w:rsidRPr="009A3BBB">
              <w:rPr>
                <w:rFonts w:ascii="Arial" w:hAnsi="Arial" w:cs="Arial"/>
              </w:rPr>
              <w:t>37 618.29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9A3BBB" w:rsidRDefault="00975124" w:rsidP="00975124">
            <w:pPr>
              <w:jc w:val="center"/>
              <w:rPr>
                <w:rFonts w:ascii="Arial" w:hAnsi="Arial" w:cs="Arial"/>
              </w:rPr>
            </w:pPr>
            <w:r w:rsidRPr="009A3BBB">
              <w:rPr>
                <w:rFonts w:ascii="Arial" w:hAnsi="Arial" w:cs="Arial"/>
              </w:rPr>
              <w:t>38 232.45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7473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4732">
              <w:rPr>
                <w:rFonts w:ascii="Arial" w:hAnsi="Arial" w:cs="Arial"/>
                <w:color w:val="000000" w:themeColor="text1"/>
              </w:rPr>
              <w:t>44 936.21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7473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4732">
              <w:rPr>
                <w:rFonts w:ascii="Arial" w:hAnsi="Arial" w:cs="Arial"/>
                <w:color w:val="000000" w:themeColor="text1"/>
              </w:rPr>
              <w:t>42 178.97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7473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4732">
              <w:rPr>
                <w:rFonts w:ascii="Arial" w:hAnsi="Arial" w:cs="Arial"/>
                <w:color w:val="000000" w:themeColor="text1"/>
              </w:rPr>
              <w:t>39 704.48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5124" w:rsidTr="00D97AEC">
        <w:trPr>
          <w:trHeight w:val="62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4411F1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280 164.34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9A3BBB" w:rsidRDefault="00975124" w:rsidP="00975124">
            <w:pPr>
              <w:jc w:val="center"/>
              <w:rPr>
                <w:rFonts w:ascii="Arial" w:hAnsi="Arial" w:cs="Arial"/>
              </w:rPr>
            </w:pPr>
            <w:r w:rsidRPr="009A3BBB">
              <w:rPr>
                <w:rFonts w:ascii="Arial" w:hAnsi="Arial" w:cs="Arial"/>
                <w:bCs/>
              </w:rPr>
              <w:t>72 047.49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9A3BBB" w:rsidRDefault="00975124" w:rsidP="00975124">
            <w:pPr>
              <w:jc w:val="center"/>
              <w:rPr>
                <w:rFonts w:ascii="Arial" w:hAnsi="Arial" w:cs="Arial"/>
              </w:rPr>
            </w:pPr>
            <w:r w:rsidRPr="009A3BBB">
              <w:rPr>
                <w:rFonts w:ascii="Arial" w:hAnsi="Arial" w:cs="Arial"/>
                <w:bCs/>
              </w:rPr>
              <w:t>64 612.55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7473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4732">
              <w:rPr>
                <w:rFonts w:ascii="Arial" w:hAnsi="Arial" w:cs="Arial"/>
                <w:color w:val="000000" w:themeColor="text1"/>
              </w:rPr>
              <w:t>53 322.21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7473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4732">
              <w:rPr>
                <w:rFonts w:ascii="Arial" w:hAnsi="Arial" w:cs="Arial"/>
                <w:color w:val="000000" w:themeColor="text1"/>
              </w:rPr>
              <w:t>57 983.47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7473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4732">
              <w:rPr>
                <w:rFonts w:ascii="Arial" w:hAnsi="Arial" w:cs="Arial"/>
                <w:color w:val="000000" w:themeColor="text1"/>
              </w:rPr>
              <w:t>32 198.62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5124" w:rsidTr="00D97AEC">
        <w:trPr>
          <w:trHeight w:val="138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4411F1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73 521.75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9A3BBB" w:rsidRDefault="00975124" w:rsidP="00975124">
            <w:pPr>
              <w:jc w:val="center"/>
              <w:rPr>
                <w:rFonts w:ascii="Arial" w:hAnsi="Arial" w:cs="Arial"/>
              </w:rPr>
            </w:pPr>
            <w:r w:rsidRPr="009A3BBB">
              <w:rPr>
                <w:rFonts w:ascii="Arial" w:hAnsi="Arial" w:cs="Arial"/>
              </w:rPr>
              <w:t>22 428.01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9A3BBB" w:rsidRDefault="00975124" w:rsidP="00975124">
            <w:pPr>
              <w:jc w:val="center"/>
              <w:rPr>
                <w:rFonts w:ascii="Arial" w:hAnsi="Arial" w:cs="Arial"/>
              </w:rPr>
            </w:pPr>
            <w:r w:rsidRPr="009A3BBB">
              <w:rPr>
                <w:rFonts w:ascii="Arial" w:hAnsi="Arial" w:cs="Arial"/>
              </w:rPr>
              <w:t>20 745. 53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7473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4732">
              <w:rPr>
                <w:rFonts w:ascii="Arial" w:hAnsi="Arial" w:cs="Arial"/>
                <w:color w:val="000000" w:themeColor="text1"/>
              </w:rPr>
              <w:t>10 666.49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7473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4732">
              <w:rPr>
                <w:rFonts w:ascii="Arial" w:hAnsi="Arial" w:cs="Arial"/>
                <w:color w:val="000000" w:themeColor="text1"/>
              </w:rPr>
              <w:t>11 740.82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74732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74732">
              <w:rPr>
                <w:rFonts w:ascii="Arial" w:hAnsi="Arial" w:cs="Arial"/>
                <w:color w:val="000000" w:themeColor="text1"/>
              </w:rPr>
              <w:t>7 940.90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75124" w:rsidTr="00D97AEC">
        <w:trPr>
          <w:trHeight w:val="665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  <w:u w:val="single"/>
              </w:rPr>
              <w:t>Мероприятие 02.01.</w:t>
            </w:r>
          </w:p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ind w:hanging="100"/>
              <w:jc w:val="center"/>
            </w:pPr>
            <w:r>
              <w:rPr>
                <w:rFonts w:ascii="Arial" w:hAnsi="Arial" w:cs="Arial"/>
              </w:rPr>
              <w:t>2023-2027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tabs>
                <w:tab w:val="center" w:pos="175"/>
              </w:tabs>
              <w:suppressAutoHyphens w:val="0"/>
              <w:ind w:hanging="100"/>
            </w:pPr>
            <w:r>
              <w:rPr>
                <w:rFonts w:ascii="Arial" w:hAnsi="Arial" w:cs="Arial"/>
              </w:rPr>
              <w:tab/>
              <w:t>Итого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4109EC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4109EC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4109EC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4109EC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4109EC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4109EC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>Управление образования, образовательные учреждения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trHeight w:val="2659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4109EC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4109EC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4109EC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4109EC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4109EC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4109EC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trHeight w:val="41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процент</w:t>
            </w:r>
          </w:p>
          <w:p w:rsidR="00975124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2023</w:t>
            </w:r>
            <w:r w:rsidRPr="00C20A36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2024</w:t>
            </w:r>
            <w:r w:rsidRPr="00C20A36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Итого 2025 год</w:t>
            </w:r>
          </w:p>
        </w:tc>
        <w:tc>
          <w:tcPr>
            <w:tcW w:w="299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2026</w:t>
            </w:r>
          </w:p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2027</w:t>
            </w:r>
          </w:p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2"/>
          <w:wAfter w:w="49" w:type="dxa"/>
          <w:trHeight w:val="36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snapToGrid w:val="0"/>
              <w:ind w:hanging="79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ind w:left="-234" w:firstLine="6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ind w:left="-162" w:hanging="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 xml:space="preserve">1 </w:t>
            </w:r>
          </w:p>
          <w:p w:rsidR="00975124" w:rsidRPr="00C20A36" w:rsidRDefault="00975124" w:rsidP="00975124">
            <w:pPr>
              <w:suppressAutoHyphens w:val="0"/>
              <w:ind w:left="-234" w:firstLine="63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квар</w:t>
            </w:r>
          </w:p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тал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 xml:space="preserve">1 </w:t>
            </w:r>
          </w:p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полу</w:t>
            </w:r>
          </w:p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годие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9 ме</w:t>
            </w:r>
          </w:p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сяцев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12 ме</w:t>
            </w:r>
          </w:p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сяцев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75124" w:rsidRPr="00423E8F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75124" w:rsidRPr="009A3BBB" w:rsidTr="00D97AEC">
        <w:trPr>
          <w:gridAfter w:val="2"/>
          <w:wAfter w:w="49" w:type="dxa"/>
          <w:trHeight w:val="348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75124" w:rsidTr="00D97AEC">
        <w:trPr>
          <w:gridAfter w:val="1"/>
          <w:wAfter w:w="15" w:type="dxa"/>
          <w:trHeight w:val="212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  <w:u w:val="single"/>
              </w:rPr>
              <w:t xml:space="preserve">Мероприятие 02.02. </w:t>
            </w:r>
          </w:p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 xml:space="preserve">Приобретение </w:t>
            </w:r>
            <w:r>
              <w:rPr>
                <w:rFonts w:ascii="Arial" w:hAnsi="Arial" w:cs="Arial"/>
              </w:rPr>
              <w:lastRenderedPageBreak/>
              <w:t>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ind w:hanging="100"/>
              <w:jc w:val="center"/>
            </w:pPr>
            <w:r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tabs>
                <w:tab w:val="center" w:pos="175"/>
              </w:tabs>
              <w:suppressAutoHyphens w:val="0"/>
              <w:ind w:hanging="100"/>
            </w:pPr>
            <w:r>
              <w:rPr>
                <w:rFonts w:ascii="Arial" w:hAnsi="Arial" w:cs="Arial"/>
              </w:rPr>
              <w:tab/>
              <w:t>Итого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20 182.27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8 597.27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5 645.00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5 940.00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 xml:space="preserve">Управление образования, </w:t>
            </w:r>
            <w:r>
              <w:rPr>
                <w:rFonts w:ascii="Arial" w:hAnsi="Arial" w:cs="Arial"/>
              </w:rPr>
              <w:lastRenderedPageBreak/>
              <w:t>общеобразовательные учреждения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1"/>
          <w:wAfter w:w="15" w:type="dxa"/>
          <w:trHeight w:val="125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16 145.81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6 877.81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4 752.00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1"/>
          <w:wAfter w:w="15" w:type="dxa"/>
          <w:trHeight w:val="768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4 036.46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1 719.46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1 188.00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909D1" w:rsidRDefault="00975124" w:rsidP="0097512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trHeight w:val="27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jc w:val="center"/>
              <w:rPr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jc w:val="center"/>
              <w:rPr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2023</w:t>
            </w:r>
            <w:r w:rsidRPr="00C20A36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jc w:val="center"/>
              <w:rPr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2024</w:t>
            </w:r>
            <w:r w:rsidRPr="00C20A36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Итого 2025 год</w:t>
            </w:r>
          </w:p>
        </w:tc>
        <w:tc>
          <w:tcPr>
            <w:tcW w:w="299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2026</w:t>
            </w:r>
          </w:p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2027</w:t>
            </w:r>
          </w:p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BB1235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2"/>
          <w:wAfter w:w="49" w:type="dxa"/>
          <w:trHeight w:val="175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snapToGrid w:val="0"/>
              <w:ind w:hanging="79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BB1235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 квар</w:t>
            </w:r>
          </w:p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тал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 xml:space="preserve">1 </w:t>
            </w:r>
          </w:p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полу</w:t>
            </w:r>
          </w:p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годие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9 ме</w:t>
            </w:r>
          </w:p>
          <w:p w:rsidR="00975124" w:rsidRPr="00C20A36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сяцев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C20A36">
              <w:rPr>
                <w:rFonts w:ascii="Arial" w:hAnsi="Arial" w:cs="Arial"/>
                <w:color w:val="000000"/>
              </w:rPr>
              <w:t>12 ме</w:t>
            </w:r>
          </w:p>
          <w:p w:rsidR="00975124" w:rsidRPr="00C20A36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сяцев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BB1235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BB1235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BB1235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75124" w:rsidTr="00D97AEC">
        <w:trPr>
          <w:gridAfter w:val="2"/>
          <w:wAfter w:w="49" w:type="dxa"/>
          <w:trHeight w:val="635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ind w:right="-46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BB1235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75124" w:rsidTr="00D97AEC">
        <w:trPr>
          <w:gridAfter w:val="1"/>
          <w:wAfter w:w="15" w:type="dxa"/>
          <w:trHeight w:val="1265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rPr>
                <w:color w:val="FF0000"/>
              </w:rPr>
            </w:pPr>
            <w:r w:rsidRPr="00E966A9">
              <w:rPr>
                <w:rFonts w:ascii="Arial" w:hAnsi="Arial" w:cs="Arial"/>
                <w:color w:val="000000" w:themeColor="text1"/>
              </w:rPr>
              <w:t>2.3.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rPr>
                <w:color w:val="000000" w:themeColor="text1"/>
              </w:rPr>
            </w:pPr>
            <w:r w:rsidRPr="000A222B">
              <w:rPr>
                <w:rFonts w:ascii="Arial" w:hAnsi="Arial" w:cs="Arial"/>
                <w:color w:val="000000" w:themeColor="text1"/>
                <w:u w:val="single"/>
              </w:rPr>
              <w:t>Мероприятие 02.08.</w:t>
            </w:r>
          </w:p>
          <w:p w:rsidR="00975124" w:rsidRPr="000A222B" w:rsidRDefault="00975124" w:rsidP="00975124">
            <w:pPr>
              <w:widowControl w:val="0"/>
              <w:suppressAutoHyphens w:val="0"/>
              <w:autoSpaceDE w:val="0"/>
              <w:rPr>
                <w:color w:val="000000" w:themeColor="text1"/>
              </w:rPr>
            </w:pPr>
            <w:r w:rsidRPr="000A222B">
              <w:rPr>
                <w:rFonts w:ascii="Arial" w:hAnsi="Arial" w:cs="Arial"/>
                <w:color w:val="000000" w:themeColor="text1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ind w:hanging="100"/>
              <w:jc w:val="center"/>
              <w:rPr>
                <w:color w:val="000000" w:themeColor="text1"/>
              </w:rPr>
            </w:pPr>
            <w:r w:rsidRPr="000A222B">
              <w:rPr>
                <w:rFonts w:ascii="Arial" w:hAnsi="Arial" w:cs="Arial"/>
                <w:color w:val="000000" w:themeColor="text1"/>
              </w:rPr>
              <w:t>2023-2024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61097" w:rsidRDefault="00975124" w:rsidP="00975124">
            <w:pPr>
              <w:tabs>
                <w:tab w:val="center" w:pos="175"/>
              </w:tabs>
              <w:suppressAutoHyphens w:val="0"/>
              <w:ind w:hanging="100"/>
              <w:rPr>
                <w:color w:val="000000" w:themeColor="text1"/>
              </w:rPr>
            </w:pPr>
            <w:r w:rsidRPr="00F61097">
              <w:rPr>
                <w:rFonts w:ascii="Arial" w:hAnsi="Arial" w:cs="Arial"/>
                <w:color w:val="000000" w:themeColor="text1"/>
              </w:rPr>
              <w:tab/>
              <w:t>Итого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1A7A56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74E79">
              <w:rPr>
                <w:rFonts w:ascii="Arial" w:hAnsi="Arial" w:cs="Arial"/>
                <w:color w:val="000000" w:themeColor="text1"/>
              </w:rPr>
              <w:t>415 759.91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124" w:rsidRPr="00643EC9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3EC9">
              <w:rPr>
                <w:rFonts w:ascii="Arial" w:hAnsi="Arial" w:cs="Arial"/>
                <w:color w:val="000000" w:themeColor="text1"/>
              </w:rPr>
              <w:t>67 175.52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643EC9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3EC9">
              <w:rPr>
                <w:rFonts w:ascii="Arial" w:hAnsi="Arial" w:cs="Arial"/>
                <w:color w:val="000000" w:themeColor="text1"/>
              </w:rPr>
              <w:t>68 272.22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B92884" w:rsidRDefault="00975124" w:rsidP="00975124">
            <w:pPr>
              <w:jc w:val="center"/>
              <w:rPr>
                <w:rFonts w:ascii="Arial" w:hAnsi="Arial" w:cs="Arial"/>
                <w:color w:val="FF0000"/>
              </w:rPr>
            </w:pPr>
            <w:r w:rsidRPr="00B92884">
              <w:rPr>
                <w:rFonts w:ascii="Arial" w:hAnsi="Arial" w:cs="Arial"/>
                <w:color w:val="000000" w:themeColor="text1"/>
              </w:rPr>
              <w:t>95 374.91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B92884" w:rsidRDefault="00975124" w:rsidP="00975124">
            <w:pPr>
              <w:jc w:val="center"/>
              <w:rPr>
                <w:rFonts w:ascii="Arial" w:hAnsi="Arial" w:cs="Arial"/>
                <w:color w:val="FF0000"/>
              </w:rPr>
            </w:pPr>
            <w:r w:rsidRPr="00B92884">
              <w:rPr>
                <w:rFonts w:ascii="Arial" w:hAnsi="Arial" w:cs="Arial"/>
                <w:color w:val="000000" w:themeColor="text1"/>
              </w:rPr>
              <w:t>105 528.26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B92884" w:rsidRDefault="00975124" w:rsidP="00975124">
            <w:pPr>
              <w:jc w:val="center"/>
              <w:rPr>
                <w:rFonts w:ascii="Arial" w:hAnsi="Arial" w:cs="Arial"/>
                <w:color w:val="FF0000"/>
              </w:rPr>
            </w:pPr>
            <w:r w:rsidRPr="00D74E79">
              <w:rPr>
                <w:rFonts w:ascii="Arial" w:hAnsi="Arial" w:cs="Arial"/>
                <w:color w:val="000000" w:themeColor="text1"/>
              </w:rPr>
              <w:t>79 409.00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BB1235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  <w:r w:rsidRPr="00BB1235">
              <w:rPr>
                <w:rFonts w:ascii="Arial" w:hAnsi="Arial" w:cs="Arial"/>
              </w:rPr>
              <w:t>Управление образования, общеобразовательные учреждения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1"/>
          <w:wAfter w:w="15" w:type="dxa"/>
          <w:trHeight w:val="225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61097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rPr>
                <w:color w:val="000000" w:themeColor="text1"/>
              </w:rPr>
            </w:pPr>
            <w:r w:rsidRPr="00F61097">
              <w:rPr>
                <w:rFonts w:ascii="Arial" w:hAnsi="Arial" w:cs="Arial"/>
                <w:color w:val="000000" w:themeColor="text1"/>
              </w:rPr>
              <w:t xml:space="preserve">Средства федерального бюджета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1A7A56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7A56">
              <w:rPr>
                <w:rFonts w:ascii="Arial" w:hAnsi="Arial" w:cs="Arial"/>
                <w:color w:val="000000" w:themeColor="text1"/>
              </w:rPr>
              <w:t>202 670.40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124" w:rsidRPr="00643EC9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3EC9">
              <w:rPr>
                <w:rFonts w:ascii="Arial" w:hAnsi="Arial" w:cs="Arial"/>
                <w:color w:val="000000" w:themeColor="text1"/>
              </w:rPr>
              <w:t>37 618.29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643EC9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3EC9">
              <w:rPr>
                <w:rFonts w:ascii="Arial" w:hAnsi="Arial" w:cs="Arial"/>
                <w:color w:val="000000" w:themeColor="text1"/>
              </w:rPr>
              <w:t>38 232.45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 w:rsidRPr="00172EC1">
              <w:rPr>
                <w:rFonts w:ascii="Arial" w:hAnsi="Arial" w:cs="Arial"/>
              </w:rPr>
              <w:t>44 936.21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 w:rsidRPr="000A222B">
              <w:rPr>
                <w:rFonts w:ascii="Arial" w:hAnsi="Arial" w:cs="Arial"/>
              </w:rPr>
              <w:t>42 178.97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 w:rsidRPr="00172EC1">
              <w:rPr>
                <w:rFonts w:ascii="Arial" w:hAnsi="Arial" w:cs="Arial"/>
              </w:rPr>
              <w:t>39 704.48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1"/>
          <w:wAfter w:w="15" w:type="dxa"/>
          <w:trHeight w:val="1397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61097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rPr>
                <w:color w:val="000000" w:themeColor="text1"/>
              </w:rPr>
            </w:pPr>
            <w:r w:rsidRPr="00F61097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1A7A56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171 513.53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124" w:rsidRPr="00643EC9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3EC9">
              <w:rPr>
                <w:rFonts w:ascii="Arial" w:hAnsi="Arial" w:cs="Arial"/>
                <w:color w:val="000000" w:themeColor="text1"/>
              </w:rPr>
              <w:t>22 839.68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643EC9" w:rsidRDefault="00975124" w:rsidP="00975124">
            <w:pPr>
              <w:tabs>
                <w:tab w:val="left" w:pos="1215"/>
                <w:tab w:val="left" w:pos="1979"/>
                <w:tab w:val="left" w:pos="2593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43EC9">
              <w:rPr>
                <w:rFonts w:ascii="Arial" w:hAnsi="Arial" w:cs="Arial"/>
                <w:color w:val="000000" w:themeColor="text1"/>
              </w:rPr>
              <w:t>23 212.55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 w:rsidRPr="00B92884">
              <w:rPr>
                <w:rFonts w:ascii="Arial" w:hAnsi="Arial" w:cs="Arial"/>
                <w:color w:val="000000" w:themeColor="text1"/>
              </w:rPr>
              <w:t>40 901.21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52 796.47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172EC1" w:rsidRDefault="00975124" w:rsidP="00975124">
            <w:pPr>
              <w:jc w:val="center"/>
              <w:rPr>
                <w:rFonts w:ascii="Arial" w:hAnsi="Arial" w:cs="Arial"/>
              </w:rPr>
            </w:pPr>
            <w:r w:rsidRPr="00172EC1">
              <w:rPr>
                <w:rFonts w:ascii="Arial" w:hAnsi="Arial" w:cs="Arial"/>
              </w:rPr>
              <w:t>3</w:t>
            </w:r>
          </w:p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 w:rsidRPr="00172EC1">
              <w:rPr>
                <w:rFonts w:ascii="Arial" w:hAnsi="Arial" w:cs="Arial"/>
              </w:rPr>
              <w:t>1 763.62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1"/>
          <w:wAfter w:w="15" w:type="dxa"/>
          <w:trHeight w:val="1862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61097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rPr>
                <w:color w:val="000000" w:themeColor="text1"/>
              </w:rPr>
            </w:pPr>
            <w:r w:rsidRPr="00F61097">
              <w:rPr>
                <w:rFonts w:ascii="Arial" w:hAnsi="Arial" w:cs="Arial"/>
                <w:color w:val="000000" w:themeColor="text1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1A7A56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41 575.98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124" w:rsidRPr="00643EC9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3EC9">
              <w:rPr>
                <w:rFonts w:ascii="Arial" w:hAnsi="Arial" w:cs="Arial"/>
                <w:color w:val="000000" w:themeColor="text1"/>
              </w:rPr>
              <w:t>6 717.55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643EC9" w:rsidRDefault="00975124" w:rsidP="0097512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3EC9">
              <w:rPr>
                <w:rFonts w:ascii="Arial" w:hAnsi="Arial" w:cs="Arial"/>
                <w:color w:val="000000" w:themeColor="text1"/>
              </w:rPr>
              <w:t>6 827.22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0A222B" w:rsidRDefault="00975124" w:rsidP="00975124">
            <w:pPr>
              <w:jc w:val="center"/>
              <w:rPr>
                <w:rFonts w:ascii="Arial" w:hAnsi="Arial" w:cs="Arial"/>
              </w:rPr>
            </w:pPr>
            <w:r w:rsidRPr="00B92884">
              <w:rPr>
                <w:rFonts w:ascii="Arial" w:hAnsi="Arial" w:cs="Arial"/>
                <w:color w:val="000000" w:themeColor="text1"/>
              </w:rPr>
              <w:t>9 537.49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10 552.82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 w:rsidRPr="00172EC1">
              <w:rPr>
                <w:rFonts w:ascii="Arial" w:hAnsi="Arial" w:cs="Arial"/>
              </w:rPr>
              <w:t>7 940.90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trHeight w:val="113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rPr>
                <w:color w:val="000000" w:themeColor="text1"/>
              </w:rPr>
            </w:pPr>
            <w:r w:rsidRPr="000A222B">
              <w:rPr>
                <w:rFonts w:ascii="Arial" w:hAnsi="Arial" w:cs="Arial"/>
                <w:color w:val="000000" w:themeColor="text1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процент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2024 год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Итого 2025 год</w:t>
            </w:r>
          </w:p>
        </w:tc>
        <w:tc>
          <w:tcPr>
            <w:tcW w:w="299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 xml:space="preserve">  2026 год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 xml:space="preserve">  2027  </w:t>
            </w:r>
          </w:p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год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2"/>
          <w:wAfter w:w="49" w:type="dxa"/>
          <w:trHeight w:val="728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snapToGrid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1 квар</w:t>
            </w:r>
          </w:p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тал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1</w:t>
            </w:r>
          </w:p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полу</w:t>
            </w:r>
          </w:p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годие</w:t>
            </w:r>
          </w:p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9 ме</w:t>
            </w:r>
          </w:p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сяцев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12 ме</w:t>
            </w:r>
          </w:p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сяцев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75124" w:rsidTr="00D97AEC">
        <w:trPr>
          <w:gridAfter w:val="2"/>
          <w:wAfter w:w="49" w:type="dxa"/>
          <w:trHeight w:val="3869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37EFC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widowControl w:val="0"/>
              <w:suppressAutoHyphens w:val="0"/>
              <w:autoSpaceDE w:val="0"/>
              <w:jc w:val="center"/>
            </w:pPr>
          </w:p>
        </w:tc>
      </w:tr>
      <w:tr w:rsidR="00975124" w:rsidTr="00D97AEC">
        <w:trPr>
          <w:gridAfter w:val="1"/>
          <w:wAfter w:w="15" w:type="dxa"/>
          <w:trHeight w:val="321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  <w:r w:rsidRPr="000A222B">
              <w:rPr>
                <w:rFonts w:ascii="Arial" w:hAnsi="Arial" w:cs="Arial"/>
              </w:rPr>
              <w:t xml:space="preserve">Обеспечение бесплатным горячим питанием обучающихся, </w:t>
            </w:r>
            <w:r w:rsidRPr="000A222B">
              <w:rPr>
                <w:rFonts w:ascii="Arial" w:hAnsi="Arial" w:cs="Arial"/>
              </w:rPr>
              <w:lastRenderedPageBreak/>
              <w:t>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2025 год</w:t>
            </w:r>
          </w:p>
        </w:tc>
        <w:tc>
          <w:tcPr>
            <w:tcW w:w="2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</w:t>
            </w:r>
          </w:p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837EFC" w:rsidRDefault="00975124" w:rsidP="00975124">
            <w:pPr>
              <w:jc w:val="center"/>
              <w:rPr>
                <w:rFonts w:ascii="Arial" w:hAnsi="Arial" w:cs="Arial"/>
              </w:rPr>
            </w:pPr>
            <w:r w:rsidRPr="00837EFC">
              <w:rPr>
                <w:rFonts w:ascii="Arial" w:hAnsi="Arial" w:cs="Arial"/>
              </w:rPr>
              <w:t xml:space="preserve">2027  </w:t>
            </w:r>
          </w:p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 w:rsidRPr="00837EFC">
              <w:rPr>
                <w:rFonts w:ascii="Arial" w:hAnsi="Arial" w:cs="Arial"/>
              </w:rPr>
              <w:t>год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1"/>
          <w:wAfter w:w="15" w:type="dxa"/>
          <w:trHeight w:val="45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месяцев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1"/>
          <w:wAfter w:w="15" w:type="dxa"/>
          <w:trHeight w:val="1946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0A222B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widowControl w:val="0"/>
              <w:suppressAutoHyphens w:val="0"/>
              <w:autoSpaceDE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tabs>
                <w:tab w:val="center" w:pos="175"/>
              </w:tabs>
              <w:suppressAutoHyphens w:val="0"/>
              <w:ind w:hanging="100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5763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widowControl w:val="0"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1"/>
          <w:wAfter w:w="15" w:type="dxa"/>
          <w:trHeight w:val="1265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lastRenderedPageBreak/>
              <w:t>2.4.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widowControl w:val="0"/>
              <w:suppressAutoHyphens w:val="0"/>
              <w:autoSpaceDE w:val="0"/>
            </w:pPr>
            <w:r w:rsidRPr="00534F10">
              <w:rPr>
                <w:rFonts w:ascii="Arial" w:hAnsi="Arial" w:cs="Arial"/>
                <w:u w:val="single"/>
              </w:rPr>
              <w:t>Мероприятие 02.10.</w:t>
            </w:r>
          </w:p>
          <w:p w:rsidR="00975124" w:rsidRPr="00534F10" w:rsidRDefault="00975124" w:rsidP="00975124">
            <w:pPr>
              <w:widowControl w:val="0"/>
              <w:suppressAutoHyphens w:val="0"/>
              <w:autoSpaceDE w:val="0"/>
            </w:pPr>
            <w:r w:rsidRPr="00534F10">
              <w:rPr>
                <w:rFonts w:ascii="Arial" w:hAnsi="Arial" w:cs="Arial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widowControl w:val="0"/>
              <w:suppressAutoHyphens w:val="0"/>
              <w:autoSpaceDE w:val="0"/>
              <w:ind w:hanging="100"/>
              <w:jc w:val="center"/>
            </w:pPr>
            <w:r w:rsidRPr="00534F10">
              <w:rPr>
                <w:rFonts w:ascii="Arial" w:hAnsi="Arial" w:cs="Arial"/>
              </w:rPr>
              <w:t>2023-2024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tabs>
                <w:tab w:val="center" w:pos="175"/>
              </w:tabs>
              <w:suppressAutoHyphens w:val="0"/>
              <w:ind w:hanging="100"/>
            </w:pPr>
            <w:r w:rsidRPr="00534F10">
              <w:rPr>
                <w:rFonts w:ascii="Arial" w:hAnsi="Arial" w:cs="Arial"/>
              </w:rPr>
              <w:tab/>
              <w:t>Итого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 w:rsidRPr="00534F10">
              <w:rPr>
                <w:rFonts w:ascii="Arial" w:hAnsi="Arial" w:cs="Arial"/>
              </w:rPr>
              <w:t>103 870.31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 w:rsidRPr="00534F10">
              <w:rPr>
                <w:rFonts w:ascii="Arial" w:hAnsi="Arial" w:cs="Arial"/>
              </w:rPr>
              <w:t>53 806.00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 w:rsidRPr="00534F10">
              <w:rPr>
                <w:rFonts w:ascii="Arial" w:hAnsi="Arial" w:cs="Arial"/>
              </w:rPr>
              <w:t>50 064.31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 w:rsidRPr="00534F10">
              <w:rPr>
                <w:rFonts w:ascii="Arial" w:hAnsi="Arial" w:cs="Arial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 w:rsidRPr="00534F10">
              <w:rPr>
                <w:rFonts w:ascii="Arial" w:hAnsi="Arial" w:cs="Arial"/>
              </w:rPr>
              <w:t>0.00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34F10" w:rsidRDefault="00975124" w:rsidP="00975124">
            <w:pPr>
              <w:jc w:val="center"/>
              <w:rPr>
                <w:rFonts w:ascii="Arial" w:hAnsi="Arial" w:cs="Arial"/>
              </w:rPr>
            </w:pPr>
            <w:r w:rsidRPr="00534F10">
              <w:rPr>
                <w:rFonts w:ascii="Arial" w:hAnsi="Arial" w:cs="Arial"/>
              </w:rPr>
              <w:t>0.00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34F10" w:rsidRDefault="00975124" w:rsidP="00975124">
            <w:pPr>
              <w:widowControl w:val="0"/>
              <w:suppressAutoHyphens w:val="0"/>
              <w:autoSpaceDE w:val="0"/>
            </w:pPr>
            <w:r w:rsidRPr="00534F10">
              <w:rPr>
                <w:rFonts w:ascii="Arial" w:hAnsi="Arial" w:cs="Arial"/>
              </w:rPr>
              <w:t>Управление образования, общеобразовательные учреждения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1"/>
          <w:wAfter w:w="15" w:type="dxa"/>
          <w:trHeight w:val="1113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C6C2B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75 961.00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C6C2B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39 815.00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C6C2B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36 146</w:t>
            </w:r>
            <w:r w:rsidRPr="00CC6C2B">
              <w:rPr>
                <w:rFonts w:ascii="Arial" w:hAnsi="Arial" w:cs="Arial"/>
              </w:rPr>
              <w:t>.00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C6C2B" w:rsidRDefault="00975124" w:rsidP="00975124">
            <w:pPr>
              <w:jc w:val="center"/>
              <w:rPr>
                <w:rFonts w:ascii="Arial" w:hAnsi="Arial" w:cs="Arial"/>
              </w:rPr>
            </w:pPr>
            <w:r w:rsidRPr="00CC6C2B">
              <w:rPr>
                <w:rFonts w:ascii="Arial" w:hAnsi="Arial" w:cs="Arial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C6C2B" w:rsidRDefault="00975124" w:rsidP="00975124">
            <w:pPr>
              <w:jc w:val="center"/>
              <w:rPr>
                <w:rFonts w:ascii="Arial" w:hAnsi="Arial" w:cs="Arial"/>
              </w:rPr>
            </w:pPr>
            <w:r w:rsidRPr="00CC6C2B">
              <w:rPr>
                <w:rFonts w:ascii="Arial" w:hAnsi="Arial" w:cs="Arial"/>
              </w:rPr>
              <w:t>0.00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C6C2B" w:rsidRDefault="00975124" w:rsidP="00975124">
            <w:pPr>
              <w:jc w:val="center"/>
              <w:rPr>
                <w:rFonts w:ascii="Arial" w:hAnsi="Arial" w:cs="Arial"/>
              </w:rPr>
            </w:pPr>
            <w:r w:rsidRPr="00CC6C2B">
              <w:rPr>
                <w:rFonts w:ascii="Arial" w:hAnsi="Arial" w:cs="Arial"/>
              </w:rPr>
              <w:t>0.00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1"/>
          <w:wAfter w:w="15" w:type="dxa"/>
          <w:trHeight w:val="2406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C6C2B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27 909.31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C6C2B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13 991.000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C6C2B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13 918.31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C6C2B" w:rsidRDefault="00975124" w:rsidP="00975124">
            <w:pPr>
              <w:jc w:val="center"/>
              <w:rPr>
                <w:rFonts w:ascii="Arial" w:hAnsi="Arial" w:cs="Arial"/>
              </w:rPr>
            </w:pPr>
            <w:r w:rsidRPr="00CC6C2B">
              <w:rPr>
                <w:rFonts w:ascii="Arial" w:hAnsi="Arial" w:cs="Arial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C6C2B" w:rsidRDefault="00975124" w:rsidP="00975124">
            <w:pPr>
              <w:jc w:val="center"/>
              <w:rPr>
                <w:rFonts w:ascii="Arial" w:hAnsi="Arial" w:cs="Arial"/>
              </w:rPr>
            </w:pPr>
            <w:r w:rsidRPr="00CC6C2B">
              <w:rPr>
                <w:rFonts w:ascii="Arial" w:hAnsi="Arial" w:cs="Arial"/>
              </w:rPr>
              <w:t>0.00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CC6C2B" w:rsidRDefault="00975124" w:rsidP="00975124">
            <w:pPr>
              <w:jc w:val="center"/>
              <w:rPr>
                <w:rFonts w:ascii="Arial" w:hAnsi="Arial" w:cs="Arial"/>
              </w:rPr>
            </w:pPr>
            <w:r w:rsidRPr="00CC6C2B">
              <w:rPr>
                <w:rFonts w:ascii="Arial" w:hAnsi="Arial" w:cs="Arial"/>
              </w:rPr>
              <w:t>0.00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trHeight w:val="4525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организацию, процент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Итого 2025 год</w:t>
            </w:r>
          </w:p>
        </w:tc>
        <w:tc>
          <w:tcPr>
            <w:tcW w:w="299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 xml:space="preserve">  2026 год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 xml:space="preserve">  2027 год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2"/>
          <w:wAfter w:w="49" w:type="dxa"/>
          <w:trHeight w:val="255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snapToGrid w:val="0"/>
              <w:ind w:hanging="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1 квар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тал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1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полу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годие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9 ме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сяцев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12 ме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сяцев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75124" w:rsidTr="00D97AEC">
        <w:trPr>
          <w:gridAfter w:val="2"/>
          <w:wAfter w:w="49" w:type="dxa"/>
          <w:trHeight w:val="843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124" w:rsidRPr="00FB540A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FB540A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FB540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451173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75124" w:rsidTr="00D97AEC">
        <w:trPr>
          <w:gridAfter w:val="1"/>
          <w:wAfter w:w="15" w:type="dxa"/>
          <w:trHeight w:val="100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  <w:u w:val="single"/>
              </w:rPr>
              <w:t>Мероприятие 02.14.</w:t>
            </w:r>
          </w:p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 xml:space="preserve"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</w:t>
            </w:r>
            <w:r>
              <w:rPr>
                <w:rFonts w:ascii="Arial" w:hAnsi="Arial" w:cs="Arial"/>
              </w:rPr>
              <w:lastRenderedPageBreak/>
              <w:t>дошкольного образования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ind w:hanging="100"/>
              <w:jc w:val="center"/>
            </w:pPr>
            <w:r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tabs>
                <w:tab w:val="center" w:pos="175"/>
              </w:tabs>
              <w:suppressAutoHyphens w:val="0"/>
              <w:ind w:hanging="100"/>
            </w:pPr>
            <w:r>
              <w:rPr>
                <w:rFonts w:ascii="Arial" w:hAnsi="Arial" w:cs="Arial"/>
              </w:rPr>
              <w:tab/>
              <w:t>Итого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F7489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14 805.00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073AF2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2 500</w:t>
            </w:r>
            <w:r w:rsidRPr="00073AF2">
              <w:rPr>
                <w:rFonts w:ascii="Arial" w:hAnsi="Arial" w:cs="Arial"/>
              </w:rPr>
              <w:t>.00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073AF2" w:rsidRDefault="00975124" w:rsidP="009751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4 835.00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073AF2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7 470.00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073AF2" w:rsidRDefault="00975124" w:rsidP="00975124">
            <w:pPr>
              <w:jc w:val="center"/>
              <w:rPr>
                <w:rFonts w:ascii="Arial" w:hAnsi="Arial" w:cs="Arial"/>
              </w:rPr>
            </w:pPr>
            <w:r w:rsidRPr="00073AF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073AF2" w:rsidRDefault="00975124" w:rsidP="00975124">
            <w:pPr>
              <w:jc w:val="center"/>
              <w:rPr>
                <w:rFonts w:ascii="Arial" w:hAnsi="Arial" w:cs="Arial"/>
              </w:rPr>
            </w:pPr>
            <w:r w:rsidRPr="00073AF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</w:pPr>
            <w:r>
              <w:rPr>
                <w:rFonts w:ascii="Arial" w:hAnsi="Arial" w:cs="Arial"/>
              </w:rPr>
              <w:t>Управление образования, образовательные учреждения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1"/>
          <w:wAfter w:w="15" w:type="dxa"/>
          <w:trHeight w:val="10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F7489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75124" w:rsidRPr="00DF7489" w:rsidRDefault="00975124" w:rsidP="0097512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14 805.00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073AF2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2 500</w:t>
            </w:r>
            <w:r w:rsidRPr="00073AF2">
              <w:rPr>
                <w:rFonts w:ascii="Arial" w:hAnsi="Arial" w:cs="Arial"/>
              </w:rPr>
              <w:t>.00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073AF2" w:rsidRDefault="00975124" w:rsidP="0097512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4 835.00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073AF2" w:rsidRDefault="00975124" w:rsidP="009751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7 470.00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073AF2" w:rsidRDefault="00975124" w:rsidP="00975124">
            <w:pPr>
              <w:jc w:val="center"/>
              <w:rPr>
                <w:rFonts w:ascii="Arial" w:hAnsi="Arial" w:cs="Arial"/>
              </w:rPr>
            </w:pPr>
            <w:r w:rsidRPr="00073AF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073AF2" w:rsidRDefault="00975124" w:rsidP="00975124">
            <w:pPr>
              <w:jc w:val="center"/>
              <w:rPr>
                <w:rFonts w:ascii="Arial" w:hAnsi="Arial" w:cs="Arial"/>
              </w:rPr>
            </w:pPr>
            <w:r w:rsidRPr="00073AF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trHeight w:val="325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>Не взимается плата за присмотр и уход за детьми из семей граждан, участвующих в специальной военной операции в общем числе обратившихся, процент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Итого 2025 год</w:t>
            </w:r>
          </w:p>
        </w:tc>
        <w:tc>
          <w:tcPr>
            <w:tcW w:w="299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color w:val="000000"/>
              </w:rPr>
              <w:t>В том числе: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 xml:space="preserve">2027 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2028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</w:rPr>
            </w:pPr>
          </w:p>
        </w:tc>
      </w:tr>
      <w:tr w:rsidR="00975124" w:rsidTr="00D97AEC">
        <w:trPr>
          <w:gridAfter w:val="2"/>
          <w:wAfter w:w="49" w:type="dxa"/>
          <w:trHeight w:val="475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tabs>
                <w:tab w:val="center" w:pos="175"/>
              </w:tabs>
              <w:suppressAutoHyphens w:val="0"/>
              <w:snapToGrid w:val="0"/>
              <w:ind w:hanging="10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snapToGrid w:val="0"/>
              <w:ind w:hanging="79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1 квар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тал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 xml:space="preserve"> 1 полу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годие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9 ме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сяцев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12 ме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сяцев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75124" w:rsidTr="00D97AEC">
        <w:trPr>
          <w:gridAfter w:val="2"/>
          <w:wAfter w:w="49" w:type="dxa"/>
          <w:trHeight w:val="10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tabs>
                <w:tab w:val="center" w:pos="175"/>
              </w:tabs>
              <w:suppressAutoHyphens w:val="0"/>
              <w:snapToGrid w:val="0"/>
              <w:ind w:hanging="10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90162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890162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90162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890162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90162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8901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90162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8901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90162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8901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124" w:rsidRPr="00890162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8901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90162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8901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90162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8901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90162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8901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890162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8901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suppressAutoHyphens w:val="0"/>
              <w:jc w:val="center"/>
              <w:rPr>
                <w:color w:val="000000"/>
              </w:rPr>
            </w:pPr>
          </w:p>
        </w:tc>
      </w:tr>
      <w:tr w:rsidR="00975124" w:rsidTr="00D97AEC">
        <w:trPr>
          <w:gridAfter w:val="1"/>
          <w:wAfter w:w="15" w:type="dxa"/>
          <w:trHeight w:val="675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2.6.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</w:pPr>
            <w:r>
              <w:rPr>
                <w:rFonts w:ascii="Arial" w:hAnsi="Arial" w:cs="Arial"/>
                <w:bCs/>
                <w:color w:val="000000"/>
                <w:u w:val="single"/>
              </w:rPr>
              <w:t xml:space="preserve">Мероприятие 02.18 </w:t>
            </w:r>
          </w:p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jc w:val="both"/>
            </w:pPr>
            <w:r>
              <w:rPr>
                <w:rFonts w:ascii="Arial" w:hAnsi="Arial" w:cs="Arial"/>
                <w:bCs/>
                <w:color w:val="000000"/>
              </w:rPr>
              <w:t xml:space="preserve">Обеспечение питанием </w:t>
            </w:r>
          </w:p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2024-2027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tabs>
                <w:tab w:val="center" w:pos="175"/>
              </w:tabs>
              <w:suppressAutoHyphens w:val="0"/>
              <w:ind w:hanging="100"/>
            </w:pPr>
            <w:r>
              <w:rPr>
                <w:rFonts w:ascii="Arial" w:hAnsi="Arial" w:cs="Arial"/>
              </w:rPr>
              <w:tab/>
              <w:t>Итого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F7489" w:rsidRDefault="00975124" w:rsidP="00975124">
            <w:pPr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1 643</w:t>
            </w:r>
            <w:r w:rsidRPr="00DF7489">
              <w:rPr>
                <w:rFonts w:ascii="Arial" w:hAnsi="Arial" w:cs="Arial"/>
                <w:bCs/>
                <w:color w:val="000000"/>
              </w:rPr>
              <w:t>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F7489" w:rsidRDefault="00975124" w:rsidP="00975124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Default="00975124" w:rsidP="00975124">
            <w:pPr>
              <w:suppressAutoHyphens w:val="0"/>
              <w:snapToGrid w:val="0"/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404.00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B94B85" w:rsidRDefault="00975124" w:rsidP="00975124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 w:rsidRPr="00B94B85">
              <w:rPr>
                <w:rFonts w:ascii="Arial" w:hAnsi="Arial" w:cs="Arial"/>
              </w:rPr>
              <w:t>413.00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74E79" w:rsidRDefault="00975124" w:rsidP="00975124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D74E79">
              <w:rPr>
                <w:rFonts w:ascii="Arial" w:hAnsi="Arial" w:cs="Arial"/>
                <w:color w:val="000000" w:themeColor="text1"/>
              </w:rPr>
              <w:t>413.00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74E79" w:rsidRDefault="00975124" w:rsidP="00975124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D74E79">
              <w:rPr>
                <w:rFonts w:ascii="Arial" w:hAnsi="Arial" w:cs="Arial"/>
                <w:color w:val="000000" w:themeColor="text1"/>
              </w:rPr>
              <w:t>413.00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</w:pPr>
            <w:r>
              <w:rPr>
                <w:rFonts w:ascii="Arial" w:hAnsi="Arial" w:cs="Arial"/>
                <w:color w:val="000000"/>
              </w:rPr>
              <w:t>Управление образования, образова-тельные учреждения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75124" w:rsidTr="00D97AEC">
        <w:trPr>
          <w:gridAfter w:val="1"/>
          <w:wAfter w:w="15" w:type="dxa"/>
          <w:trHeight w:val="10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F7489" w:rsidRDefault="00975124" w:rsidP="00975124">
            <w:pPr>
              <w:suppressAutoHyphens w:val="0"/>
              <w:snapToGri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1 643</w:t>
            </w:r>
            <w:r w:rsidRPr="00DF7489">
              <w:rPr>
                <w:rFonts w:ascii="Arial" w:hAnsi="Arial" w:cs="Arial"/>
                <w:bCs/>
                <w:color w:val="000000"/>
              </w:rPr>
              <w:t>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F7489" w:rsidRDefault="00975124" w:rsidP="00975124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Default="00975124" w:rsidP="00975124">
            <w:pPr>
              <w:suppressAutoHyphens w:val="0"/>
              <w:snapToGrid w:val="0"/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404.00</w:t>
            </w:r>
          </w:p>
        </w:tc>
        <w:tc>
          <w:tcPr>
            <w:tcW w:w="3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B94B85" w:rsidRDefault="00975124" w:rsidP="00975124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 w:rsidRPr="00B94B85">
              <w:rPr>
                <w:rFonts w:ascii="Arial" w:hAnsi="Arial" w:cs="Arial"/>
              </w:rPr>
              <w:t>413.00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74E79" w:rsidRDefault="00975124" w:rsidP="00975124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D74E79">
              <w:rPr>
                <w:rFonts w:ascii="Arial" w:hAnsi="Arial" w:cs="Arial"/>
                <w:color w:val="000000" w:themeColor="text1"/>
              </w:rPr>
              <w:t>413.00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74E79" w:rsidRDefault="00975124" w:rsidP="00975124">
            <w:pPr>
              <w:suppressAutoHyphens w:val="0"/>
              <w:snapToGrid w:val="0"/>
              <w:jc w:val="center"/>
              <w:rPr>
                <w:color w:val="000000" w:themeColor="text1"/>
              </w:rPr>
            </w:pPr>
            <w:r w:rsidRPr="00D74E79">
              <w:rPr>
                <w:rFonts w:ascii="Arial" w:hAnsi="Arial" w:cs="Arial"/>
                <w:color w:val="000000" w:themeColor="text1"/>
              </w:rPr>
              <w:t>413.00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75124" w:rsidTr="00D97AEC">
        <w:trPr>
          <w:trHeight w:val="731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</w:pPr>
            <w:r>
              <w:rPr>
                <w:rFonts w:ascii="Arial" w:hAnsi="Arial" w:cs="Arial"/>
                <w:color w:val="000000"/>
              </w:rPr>
              <w:t xml:space="preserve">Доля отдельных категорий обучающихся по очной форме обучения в частных </w:t>
            </w:r>
            <w:r>
              <w:rPr>
                <w:rFonts w:ascii="Arial" w:hAnsi="Arial" w:cs="Arial"/>
                <w:color w:val="000000"/>
              </w:rPr>
              <w:lastRenderedPageBreak/>
              <w:t>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  <w:color w:val="000000"/>
                <w:u w:val="single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tabs>
                <w:tab w:val="center" w:pos="175"/>
              </w:tabs>
              <w:suppressAutoHyphens w:val="0"/>
              <w:snapToGrid w:val="0"/>
              <w:ind w:hanging="100"/>
              <w:rPr>
                <w:rFonts w:ascii="Arial" w:hAnsi="Arial" w:cs="Arial"/>
                <w:bCs/>
                <w:color w:val="000000"/>
                <w:u w:val="single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suppressAutoHyphens w:val="0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2023</w:t>
            </w:r>
            <w:r w:rsidRPr="005C0B8B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Итого 2025 год</w:t>
            </w:r>
          </w:p>
        </w:tc>
        <w:tc>
          <w:tcPr>
            <w:tcW w:w="2995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 xml:space="preserve">  2026</w:t>
            </w:r>
            <w:r w:rsidRPr="005C0B8B">
              <w:rPr>
                <w:rFonts w:ascii="Arial" w:hAnsi="Arial" w:cs="Arial"/>
                <w:bCs/>
                <w:color w:val="000000"/>
              </w:rPr>
              <w:t xml:space="preserve"> год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 xml:space="preserve">  2027</w:t>
            </w:r>
            <w:r w:rsidRPr="005C0B8B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75124" w:rsidTr="00D97AEC">
        <w:trPr>
          <w:gridAfter w:val="2"/>
          <w:wAfter w:w="49" w:type="dxa"/>
          <w:trHeight w:val="10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tabs>
                <w:tab w:val="center" w:pos="175"/>
              </w:tabs>
              <w:suppressAutoHyphens w:val="0"/>
              <w:snapToGrid w:val="0"/>
              <w:ind w:hanging="10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1 квар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тал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 xml:space="preserve">1 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полу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годие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9 ме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сяцев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12 ме</w:t>
            </w:r>
          </w:p>
          <w:p w:rsidR="00975124" w:rsidRPr="005C0B8B" w:rsidRDefault="00975124" w:rsidP="00975124">
            <w:pPr>
              <w:suppressAutoHyphens w:val="0"/>
              <w:ind w:hanging="79"/>
              <w:jc w:val="center"/>
              <w:rPr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сяцев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124" w:rsidRPr="005C0B8B" w:rsidRDefault="00975124" w:rsidP="00975124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75124" w:rsidTr="00D97AEC">
        <w:trPr>
          <w:gridAfter w:val="2"/>
          <w:wAfter w:w="49" w:type="dxa"/>
          <w:trHeight w:val="3240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124" w:rsidRDefault="00975124" w:rsidP="00975124">
            <w:pPr>
              <w:tabs>
                <w:tab w:val="center" w:pos="175"/>
              </w:tabs>
              <w:suppressAutoHyphens w:val="0"/>
              <w:snapToGrid w:val="0"/>
              <w:ind w:hanging="10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E219E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DE219E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E219E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DE219E">
              <w:rPr>
                <w:rFonts w:ascii="Arial" w:hAnsi="Arial" w:cs="Arial"/>
                <w:color w:val="000000"/>
                <w:lang w:val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E219E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DE219E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E219E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DE219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E219E" w:rsidRDefault="00975124" w:rsidP="00975124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 w:rsidRPr="00DE219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5124" w:rsidRPr="00DE219E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DE219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E219E" w:rsidRDefault="00975124" w:rsidP="00975124">
            <w:pPr>
              <w:suppressAutoHyphens w:val="0"/>
              <w:ind w:hanging="79"/>
              <w:jc w:val="center"/>
              <w:rPr>
                <w:rFonts w:ascii="Arial" w:hAnsi="Arial" w:cs="Arial"/>
                <w:color w:val="000000"/>
              </w:rPr>
            </w:pPr>
            <w:r w:rsidRPr="00DE219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E219E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DE219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E219E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DE21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DE219E" w:rsidRDefault="00975124" w:rsidP="00975124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DE21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124" w:rsidRPr="005C0B8B" w:rsidRDefault="00975124" w:rsidP="00975124">
            <w:pPr>
              <w:widowControl w:val="0"/>
              <w:suppressAutoHyphens w:val="0"/>
              <w:autoSpaceDE w:val="0"/>
              <w:jc w:val="center"/>
              <w:rPr>
                <w:color w:val="000000"/>
              </w:rPr>
            </w:pPr>
          </w:p>
        </w:tc>
      </w:tr>
    </w:tbl>
    <w:p w:rsidR="0081246C" w:rsidRDefault="000068E0" w:rsidP="000068E0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»</w:t>
      </w:r>
    </w:p>
    <w:p w:rsidR="005A191D" w:rsidRDefault="005A191D">
      <w:pPr>
        <w:autoSpaceDE w:val="0"/>
        <w:jc w:val="center"/>
        <w:rPr>
          <w:rFonts w:ascii="Arial" w:hAnsi="Arial" w:cs="Arial"/>
        </w:rPr>
      </w:pPr>
    </w:p>
    <w:p w:rsidR="005A191D" w:rsidRDefault="005A191D">
      <w:pPr>
        <w:autoSpaceDE w:val="0"/>
        <w:jc w:val="center"/>
        <w:rPr>
          <w:rFonts w:ascii="Arial" w:hAnsi="Arial" w:cs="Arial"/>
        </w:rPr>
      </w:pPr>
    </w:p>
    <w:p w:rsidR="000068E0" w:rsidRDefault="000068E0" w:rsidP="000068E0">
      <w:pPr>
        <w:tabs>
          <w:tab w:val="left" w:pos="14317"/>
        </w:tabs>
        <w:ind w:right="425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            </w:t>
      </w: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bCs/>
        </w:rPr>
        <w:t>Часть 8 «Паспорт подпрограммы II «Дополнительное образование, воспитание и психолого-социальное                    сопровождение детей» изложить в следующей редакции:</w:t>
      </w:r>
    </w:p>
    <w:p w:rsidR="000068E0" w:rsidRDefault="000068E0" w:rsidP="000068E0">
      <w:pPr>
        <w:tabs>
          <w:tab w:val="left" w:pos="14317"/>
        </w:tabs>
        <w:ind w:right="425"/>
        <w:jc w:val="both"/>
      </w:pPr>
    </w:p>
    <w:p w:rsidR="000068E0" w:rsidRDefault="000068E0" w:rsidP="000068E0"/>
    <w:p w:rsidR="000068E0" w:rsidRDefault="000068E0" w:rsidP="000068E0">
      <w:pPr>
        <w:pStyle w:val="ConsPlusNormal"/>
        <w:jc w:val="center"/>
      </w:pPr>
      <w:r>
        <w:rPr>
          <w:rFonts w:ascii="Arial" w:hAnsi="Arial" w:cs="Arial"/>
          <w:sz w:val="24"/>
          <w:szCs w:val="24"/>
        </w:rPr>
        <w:t xml:space="preserve">«8. Паспорт подпрограммы </w:t>
      </w:r>
      <w:r>
        <w:rPr>
          <w:rFonts w:ascii="Arial" w:hAnsi="Arial" w:cs="Arial"/>
          <w:sz w:val="24"/>
          <w:szCs w:val="24"/>
          <w:lang w:val="en-US"/>
        </w:rPr>
        <w:t>II</w:t>
      </w:r>
    </w:p>
    <w:p w:rsidR="000068E0" w:rsidRDefault="000068E0" w:rsidP="000068E0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«Дополнительное образование, воспитание и психолого-социальное сопровождение детей» </w:t>
      </w:r>
    </w:p>
    <w:p w:rsidR="000068E0" w:rsidRDefault="000068E0" w:rsidP="000068E0">
      <w:pPr>
        <w:pStyle w:val="ConsPlusNormal"/>
      </w:pPr>
      <w:r>
        <w:rPr>
          <w:rFonts w:ascii="Arial" w:hAnsi="Arial" w:cs="Arial"/>
          <w:sz w:val="24"/>
          <w:szCs w:val="24"/>
        </w:rPr>
        <w:t>«</w:t>
      </w:r>
    </w:p>
    <w:p w:rsidR="0081246C" w:rsidRDefault="0081246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47" w:type="dxa"/>
        <w:jc w:val="center"/>
        <w:tblLayout w:type="fixed"/>
        <w:tblLook w:val="0000" w:firstRow="0" w:lastRow="0" w:firstColumn="0" w:lastColumn="0" w:noHBand="0" w:noVBand="0"/>
      </w:tblPr>
      <w:tblGrid>
        <w:gridCol w:w="4268"/>
        <w:gridCol w:w="1644"/>
        <w:gridCol w:w="1842"/>
        <w:gridCol w:w="1843"/>
        <w:gridCol w:w="1843"/>
        <w:gridCol w:w="1843"/>
        <w:gridCol w:w="2064"/>
      </w:tblGrid>
      <w:tr w:rsidR="0081246C" w:rsidTr="00377F04">
        <w:trPr>
          <w:trHeight w:val="404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-  начальник управления культуры и молодежной политики Калинина Ю.Ю..</w:t>
            </w:r>
          </w:p>
        </w:tc>
      </w:tr>
      <w:tr w:rsidR="0081246C" w:rsidTr="00377F04">
        <w:trPr>
          <w:trHeight w:val="404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   </w:t>
            </w:r>
          </w:p>
        </w:tc>
        <w:tc>
          <w:tcPr>
            <w:tcW w:w="1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городского округа Ступино Московской области</w:t>
            </w:r>
          </w:p>
        </w:tc>
      </w:tr>
      <w:tr w:rsidR="0081246C" w:rsidTr="00377F04">
        <w:trPr>
          <w:trHeight w:val="404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DF40FE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</w:tr>
      <w:tr w:rsidR="0081246C" w:rsidTr="00377F04">
        <w:trPr>
          <w:trHeight w:val="404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 в том числе по годам реализации ( тыс.руб.):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81246C">
            <w:pPr>
              <w:pStyle w:val="ConsPlusCell"/>
              <w:shd w:val="clear" w:color="auto" w:fill="FFFFFF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DF40FE">
            <w:pPr>
              <w:pStyle w:val="ConsPlusCell"/>
              <w:shd w:val="clear" w:color="auto" w:fill="FFFFFF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  <w:r w:rsidR="0081246C" w:rsidRPr="00DF748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81246C" w:rsidRPr="00DF7489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DF40FE">
            <w:pPr>
              <w:pStyle w:val="ConsPlusCell"/>
              <w:shd w:val="clear" w:color="auto" w:fill="FFFFFF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81246C" w:rsidRPr="00DF748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DF40FE">
            <w:pPr>
              <w:pStyle w:val="ConsPlusCell"/>
              <w:shd w:val="clear" w:color="auto" w:fill="FFFFFF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="0081246C" w:rsidRPr="00DF748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DF40FE">
            <w:pPr>
              <w:pStyle w:val="ConsPlusCell"/>
              <w:shd w:val="clear" w:color="auto" w:fill="FFFFFF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81246C" w:rsidRPr="00DF748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DF7489" w:rsidRDefault="00DF40FE">
            <w:pPr>
              <w:pStyle w:val="ConsPlusCell"/>
              <w:shd w:val="clear" w:color="auto" w:fill="FFFFFF"/>
              <w:jc w:val="center"/>
              <w:rPr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="0081246C" w:rsidRPr="00DF748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77F04" w:rsidTr="00377F04">
        <w:trPr>
          <w:trHeight w:val="337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Default="00377F04" w:rsidP="00377F04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780.93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780.93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</w:tr>
      <w:tr w:rsidR="00377F04" w:rsidTr="00377F04">
        <w:trPr>
          <w:trHeight w:val="23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Default="00377F04" w:rsidP="00377F04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3 917.31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260.31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3 657.00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bCs/>
                <w:color w:val="000000"/>
                <w:lang w:eastAsia="ru-RU"/>
              </w:rPr>
              <w:t>0.00</w:t>
            </w:r>
          </w:p>
        </w:tc>
      </w:tr>
      <w:tr w:rsidR="00377F04" w:rsidTr="00377F04">
        <w:trPr>
          <w:trHeight w:val="633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Default="00377F04" w:rsidP="00377F04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городского округа Ступино</w:t>
            </w:r>
            <w:r w:rsidR="0011281A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F9404E" w:rsidP="00377F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881 853.68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147 754.56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lang w:eastAsia="ru-RU"/>
              </w:rPr>
              <w:t>162 573.83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F9404E" w:rsidP="00377F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189 552.43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190 986.43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190 986.43</w:t>
            </w:r>
          </w:p>
        </w:tc>
      </w:tr>
      <w:tr w:rsidR="00377F04" w:rsidTr="00377F04">
        <w:trPr>
          <w:trHeight w:val="337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Default="00377F04" w:rsidP="00377F04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29 492.16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7 031.21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  <w:lang w:eastAsia="ru-RU"/>
              </w:rPr>
              <w:t>6 261.01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5 399.98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5 399.98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5 399.98</w:t>
            </w:r>
          </w:p>
        </w:tc>
      </w:tr>
      <w:tr w:rsidR="00377F04" w:rsidTr="00377F04">
        <w:trPr>
          <w:trHeight w:val="616"/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Default="00377F04" w:rsidP="00377F04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77F04" w:rsidRDefault="00377F04" w:rsidP="00377F04">
            <w:pPr>
              <w:pStyle w:val="ConsPlusCell"/>
              <w:shd w:val="clear" w:color="auto" w:fill="FFFFFF"/>
            </w:pPr>
            <w:r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F9404E" w:rsidP="00377F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916 044.08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F7489">
              <w:rPr>
                <w:rFonts w:ascii="Arial" w:hAnsi="Arial" w:cs="Arial"/>
                <w:b/>
                <w:color w:val="000000"/>
              </w:rPr>
              <w:t>155 827.01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F7489">
              <w:rPr>
                <w:rFonts w:ascii="Arial" w:hAnsi="Arial" w:cs="Arial"/>
                <w:b/>
                <w:color w:val="000000"/>
              </w:rPr>
              <w:t>172 491.84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F9404E" w:rsidP="00377F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194 952.41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F7489">
              <w:rPr>
                <w:rFonts w:ascii="Arial" w:hAnsi="Arial" w:cs="Arial"/>
                <w:b/>
                <w:color w:val="000000"/>
              </w:rPr>
              <w:t>196 386.41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F04" w:rsidRPr="00DF7489" w:rsidRDefault="00377F04" w:rsidP="00377F0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F7489">
              <w:rPr>
                <w:rFonts w:ascii="Arial" w:hAnsi="Arial" w:cs="Arial"/>
                <w:b/>
                <w:color w:val="000000"/>
              </w:rPr>
              <w:t>196 386.41</w:t>
            </w:r>
          </w:p>
        </w:tc>
      </w:tr>
    </w:tbl>
    <w:p w:rsidR="0081246C" w:rsidRPr="000068E0" w:rsidRDefault="000068E0" w:rsidP="000068E0">
      <w:pPr>
        <w:pStyle w:val="2"/>
        <w:spacing w:after="140" w:line="264" w:lineRule="auto"/>
        <w:ind w:left="360"/>
        <w:jc w:val="right"/>
        <w:rPr>
          <w:rFonts w:ascii="Arial" w:hAnsi="Arial" w:cs="Arial"/>
          <w:b w:val="0"/>
        </w:rPr>
      </w:pPr>
      <w:r w:rsidRPr="000068E0">
        <w:rPr>
          <w:rFonts w:ascii="Arial" w:hAnsi="Arial" w:cs="Arial"/>
          <w:b w:val="0"/>
        </w:rPr>
        <w:t>»</w:t>
      </w:r>
    </w:p>
    <w:p w:rsidR="00CE6AA4" w:rsidRPr="00CE6AA4" w:rsidRDefault="00CE6AA4">
      <w:pPr>
        <w:pStyle w:val="2"/>
        <w:spacing w:after="140" w:line="264" w:lineRule="auto"/>
        <w:ind w:left="360"/>
        <w:rPr>
          <w:b w:val="0"/>
        </w:rPr>
      </w:pPr>
    </w:p>
    <w:p w:rsidR="00CE6AA4" w:rsidRPr="00CE6AA4" w:rsidRDefault="00CE6AA4">
      <w:pPr>
        <w:pStyle w:val="2"/>
        <w:spacing w:after="140" w:line="264" w:lineRule="auto"/>
        <w:ind w:left="360"/>
        <w:rPr>
          <w:b w:val="0"/>
        </w:rPr>
      </w:pPr>
    </w:p>
    <w:p w:rsidR="00CE6AA4" w:rsidRDefault="00CE6AA4" w:rsidP="00CE6AA4">
      <w:pPr>
        <w:spacing w:line="360" w:lineRule="auto"/>
        <w:ind w:left="-284" w:firstLine="993"/>
        <w:rPr>
          <w:rStyle w:val="a9"/>
          <w:rFonts w:ascii="Arial" w:hAnsi="Arial" w:cs="Arial"/>
          <w:b w:val="0"/>
          <w:bCs w:val="0"/>
          <w:spacing w:val="-16"/>
        </w:rPr>
      </w:pPr>
      <w:r>
        <w:rPr>
          <w:rFonts w:ascii="Arial" w:hAnsi="Arial" w:cs="Arial"/>
          <w:lang w:eastAsia="en-US"/>
        </w:rPr>
        <w:t>7</w:t>
      </w:r>
      <w:r w:rsidRPr="003A2BBD">
        <w:rPr>
          <w:rFonts w:ascii="Arial" w:hAnsi="Arial" w:cs="Arial"/>
        </w:rPr>
        <w:t>. В части 8.1 «</w:t>
      </w:r>
      <w:r w:rsidRPr="003A2BBD">
        <w:rPr>
          <w:rFonts w:ascii="Arial" w:hAnsi="Arial" w:cs="Arial"/>
          <w:lang w:eastAsia="en-US"/>
        </w:rPr>
        <w:t xml:space="preserve">Перечень мероприятий подпрограммы </w:t>
      </w:r>
      <w:r w:rsidRPr="003A2BBD">
        <w:rPr>
          <w:rFonts w:ascii="Arial" w:hAnsi="Arial" w:cs="Arial"/>
          <w:lang w:val="en-US" w:eastAsia="en-US"/>
        </w:rPr>
        <w:t>II</w:t>
      </w:r>
      <w:r w:rsidRPr="003A2BBD">
        <w:rPr>
          <w:rFonts w:ascii="Arial" w:hAnsi="Arial" w:cs="Arial"/>
          <w:lang w:eastAsia="en-US"/>
        </w:rPr>
        <w:t xml:space="preserve"> </w:t>
      </w:r>
      <w:r w:rsidRPr="003A2BBD">
        <w:rPr>
          <w:rFonts w:ascii="Arial" w:hAnsi="Arial" w:cs="Arial"/>
        </w:rPr>
        <w:t>«Дополнительное образование, воспитание и психолого-социальное сопровождение детей»</w:t>
      </w:r>
      <w:r w:rsidRPr="003A2BBD">
        <w:rPr>
          <w:rStyle w:val="a9"/>
          <w:rFonts w:ascii="Arial" w:hAnsi="Arial" w:cs="Arial"/>
          <w:b w:val="0"/>
          <w:bCs w:val="0"/>
          <w:spacing w:val="-16"/>
        </w:rPr>
        <w:t xml:space="preserve"> </w:t>
      </w:r>
    </w:p>
    <w:p w:rsidR="00CE6AA4" w:rsidRDefault="00CE6AA4" w:rsidP="00CE6AA4">
      <w:pPr>
        <w:spacing w:line="360" w:lineRule="auto"/>
        <w:ind w:left="-284" w:firstLine="993"/>
        <w:rPr>
          <w:rStyle w:val="a9"/>
          <w:rFonts w:ascii="Arial" w:hAnsi="Arial" w:cs="Arial"/>
          <w:b w:val="0"/>
          <w:bCs w:val="0"/>
          <w:color w:val="000000" w:themeColor="text1"/>
          <w:spacing w:val="-16"/>
        </w:rPr>
      </w:pPr>
      <w:r w:rsidRPr="00CE6AA4">
        <w:rPr>
          <w:rStyle w:val="a9"/>
          <w:rFonts w:ascii="Arial" w:hAnsi="Arial" w:cs="Arial"/>
          <w:b w:val="0"/>
          <w:bCs w:val="0"/>
          <w:color w:val="000000" w:themeColor="text1"/>
          <w:spacing w:val="-16"/>
        </w:rPr>
        <w:t xml:space="preserve">7.1. пункт 1 </w:t>
      </w:r>
      <w:r w:rsidR="002D1ABF">
        <w:rPr>
          <w:rStyle w:val="a9"/>
          <w:rFonts w:ascii="Arial" w:hAnsi="Arial" w:cs="Arial"/>
          <w:b w:val="0"/>
          <w:bCs w:val="0"/>
          <w:color w:val="000000" w:themeColor="text1"/>
          <w:spacing w:val="-16"/>
        </w:rPr>
        <w:t xml:space="preserve"> </w:t>
      </w:r>
      <w:r w:rsidRPr="00CE6AA4">
        <w:rPr>
          <w:rStyle w:val="a9"/>
          <w:rFonts w:ascii="Arial" w:hAnsi="Arial" w:cs="Arial"/>
          <w:b w:val="0"/>
          <w:bCs w:val="0"/>
          <w:color w:val="000000" w:themeColor="text1"/>
          <w:spacing w:val="-16"/>
        </w:rPr>
        <w:t>изложить в следующей редакции:</w:t>
      </w:r>
    </w:p>
    <w:p w:rsidR="0081246C" w:rsidRDefault="002D1ABF" w:rsidP="002D1ABF">
      <w:pPr>
        <w:pStyle w:val="2"/>
        <w:numPr>
          <w:ilvl w:val="0"/>
          <w:numId w:val="0"/>
        </w:numPr>
        <w:spacing w:after="140" w:line="264" w:lineRule="auto"/>
        <w:jc w:val="left"/>
        <w:rPr>
          <w:rFonts w:ascii="Arial" w:eastAsia="Calibri" w:hAnsi="Arial" w:cs="Arial"/>
          <w:b w:val="0"/>
          <w:lang w:eastAsia="en-US"/>
        </w:rPr>
      </w:pPr>
      <w:r>
        <w:rPr>
          <w:rFonts w:ascii="Arial" w:hAnsi="Arial" w:cs="Arial"/>
          <w:b w:val="0"/>
          <w:bCs w:val="0"/>
          <w:color w:val="000000" w:themeColor="text1"/>
          <w:spacing w:val="-16"/>
        </w:rPr>
        <w:t>«</w:t>
      </w:r>
    </w:p>
    <w:tbl>
      <w:tblPr>
        <w:tblW w:w="15250" w:type="dxa"/>
        <w:jc w:val="center"/>
        <w:tblLayout w:type="fixed"/>
        <w:tblLook w:val="0000" w:firstRow="0" w:lastRow="0" w:firstColumn="0" w:lastColumn="0" w:noHBand="0" w:noVBand="0"/>
      </w:tblPr>
      <w:tblGrid>
        <w:gridCol w:w="514"/>
        <w:gridCol w:w="2049"/>
        <w:gridCol w:w="1057"/>
        <w:gridCol w:w="1654"/>
        <w:gridCol w:w="1040"/>
        <w:gridCol w:w="992"/>
        <w:gridCol w:w="850"/>
        <w:gridCol w:w="857"/>
        <w:gridCol w:w="201"/>
        <w:gridCol w:w="508"/>
        <w:gridCol w:w="708"/>
        <w:gridCol w:w="674"/>
        <w:gridCol w:w="29"/>
        <w:gridCol w:w="545"/>
        <w:gridCol w:w="852"/>
        <w:gridCol w:w="876"/>
        <w:gridCol w:w="1844"/>
      </w:tblGrid>
      <w:tr w:rsidR="0081246C" w:rsidTr="0076033A">
        <w:trPr>
          <w:trHeight w:val="286"/>
          <w:jc w:val="center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snapToGrid w:val="0"/>
              <w:ind w:left="-392" w:right="-120" w:firstLine="397"/>
              <w:jc w:val="both"/>
              <w:rPr>
                <w:rFonts w:ascii="Arial" w:hAnsi="Arial" w:cs="Arial"/>
              </w:rPr>
            </w:pPr>
          </w:p>
          <w:p w:rsidR="0081246C" w:rsidRDefault="0081246C">
            <w:pPr>
              <w:widowControl w:val="0"/>
              <w:suppressAutoHyphens w:val="0"/>
              <w:autoSpaceDE w:val="0"/>
              <w:ind w:left="-392" w:right="-120" w:firstLine="397"/>
              <w:jc w:val="both"/>
            </w:pPr>
            <w:r>
              <w:rPr>
                <w:rFonts w:ascii="Arial" w:hAnsi="Arial" w:cs="Arial"/>
              </w:rPr>
              <w:t>№</w:t>
            </w:r>
          </w:p>
          <w:p w:rsidR="0081246C" w:rsidRDefault="0081246C">
            <w:pPr>
              <w:widowControl w:val="0"/>
              <w:suppressAutoHyphens w:val="0"/>
              <w:autoSpaceDE w:val="0"/>
              <w:ind w:left="-392" w:right="-120" w:firstLine="397"/>
              <w:jc w:val="both"/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 xml:space="preserve">Мероприятие Подпрограммы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ind w:firstLine="42"/>
            </w:pPr>
            <w:r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Всего</w:t>
            </w:r>
            <w:r>
              <w:rPr>
                <w:rFonts w:ascii="Arial" w:hAnsi="Arial" w:cs="Arial"/>
              </w:rPr>
              <w:br/>
              <w:t>(тыс. руб.)</w:t>
            </w:r>
          </w:p>
        </w:tc>
        <w:tc>
          <w:tcPr>
            <w:tcW w:w="70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tabs>
                <w:tab w:val="left" w:pos="1356"/>
                <w:tab w:val="left" w:pos="1812"/>
                <w:tab w:val="left" w:pos="2208"/>
                <w:tab w:val="left" w:pos="2268"/>
                <w:tab w:val="left" w:pos="2436"/>
              </w:tabs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Объемы финансирования по годам (тыс. руб.)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 xml:space="preserve">Ответственный за выполнение мероприятия Подпрограммы </w:t>
            </w:r>
          </w:p>
        </w:tc>
      </w:tr>
      <w:tr w:rsidR="0081246C" w:rsidTr="0076033A">
        <w:trPr>
          <w:jc w:val="center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</w:tr>
      <w:tr w:rsidR="0081246C" w:rsidTr="0076033A">
        <w:trPr>
          <w:trHeight w:val="303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ind w:left="-505" w:right="-137" w:firstLine="505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6</w:t>
            </w:r>
          </w:p>
          <w:p w:rsidR="0081246C" w:rsidRDefault="0081246C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</w:tr>
      <w:tr w:rsidR="0081246C" w:rsidTr="0076033A">
        <w:trPr>
          <w:trHeight w:val="159"/>
          <w:jc w:val="center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  <w:p w:rsidR="0081246C" w:rsidRPr="006B6939" w:rsidRDefault="0081246C">
            <w:pPr>
              <w:widowControl w:val="0"/>
              <w:suppressAutoHyphens w:val="0"/>
              <w:autoSpaceDE w:val="0"/>
              <w:jc w:val="center"/>
            </w:pPr>
            <w:r w:rsidRPr="006B693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40FE" w:rsidRDefault="0081246C">
            <w:pPr>
              <w:widowControl w:val="0"/>
              <w:suppressAutoHyphens w:val="0"/>
              <w:autoSpaceDE w:val="0"/>
            </w:pPr>
            <w:r w:rsidRPr="00DF40FE">
              <w:rPr>
                <w:rFonts w:ascii="Arial" w:hAnsi="Arial" w:cs="Arial"/>
                <w:bCs/>
                <w:u w:val="single"/>
              </w:rPr>
              <w:t>Основное мероприятие 02.</w:t>
            </w:r>
          </w:p>
          <w:p w:rsidR="0081246C" w:rsidRPr="00DF40FE" w:rsidRDefault="0081246C">
            <w:pPr>
              <w:widowControl w:val="0"/>
              <w:suppressAutoHyphens w:val="0"/>
              <w:autoSpaceDE w:val="0"/>
            </w:pPr>
            <w:r w:rsidRPr="00DF40FE">
              <w:rPr>
                <w:rFonts w:ascii="Arial" w:hAnsi="Arial" w:cs="Arial"/>
                <w:bCs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40FE" w:rsidRDefault="0081246C">
            <w:pPr>
              <w:widowControl w:val="0"/>
              <w:suppressAutoHyphens w:val="0"/>
              <w:autoSpaceDE w:val="0"/>
              <w:ind w:hanging="100"/>
              <w:jc w:val="center"/>
            </w:pPr>
            <w:r w:rsidRPr="00DF40FE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40FE" w:rsidRDefault="0081246C">
            <w:pPr>
              <w:tabs>
                <w:tab w:val="center" w:pos="175"/>
              </w:tabs>
              <w:suppressAutoHyphens w:val="0"/>
              <w:ind w:hanging="100"/>
            </w:pPr>
            <w:r w:rsidRPr="00DF40FE">
              <w:rPr>
                <w:rFonts w:ascii="Arial" w:hAnsi="Arial" w:cs="Arial"/>
                <w:bCs/>
              </w:rPr>
              <w:tab/>
              <w:t>Итого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2D1ABF" w:rsidP="0011281A">
            <w:pPr>
              <w:jc w:val="center"/>
              <w:rPr>
                <w:rFonts w:ascii="Arial" w:hAnsi="Arial" w:cs="Arial"/>
                <w:color w:val="000000"/>
              </w:rPr>
            </w:pPr>
            <w:r w:rsidRPr="002D1ABF">
              <w:rPr>
                <w:rFonts w:ascii="Arial" w:hAnsi="Arial" w:cs="Arial"/>
                <w:color w:val="000000" w:themeColor="text1"/>
              </w:rPr>
              <w:t>889 909.74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1128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154 772.75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2B1AB3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170 821.3</w:t>
            </w:r>
            <w:r w:rsidR="0011281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2D1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187 149.21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733E83" w:rsidP="0011281A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188</w:t>
            </w:r>
            <w:r w:rsidR="0011281A">
              <w:rPr>
                <w:rFonts w:ascii="Arial" w:hAnsi="Arial" w:cs="Arial"/>
                <w:color w:val="000000"/>
              </w:rPr>
              <w:t> 583.21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733E83" w:rsidP="0011281A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188 </w:t>
            </w:r>
            <w:r w:rsidR="0011281A">
              <w:rPr>
                <w:rFonts w:ascii="Arial" w:hAnsi="Arial" w:cs="Arial"/>
                <w:color w:val="000000"/>
              </w:rPr>
              <w:t>583</w:t>
            </w:r>
            <w:r w:rsidRPr="00DF7489">
              <w:rPr>
                <w:rFonts w:ascii="Arial" w:hAnsi="Arial" w:cs="Arial"/>
                <w:color w:val="000000"/>
              </w:rPr>
              <w:t>.21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</w:rPr>
            </w:pPr>
          </w:p>
        </w:tc>
      </w:tr>
      <w:tr w:rsidR="0081246C" w:rsidTr="0076033A">
        <w:trPr>
          <w:trHeight w:val="214"/>
          <w:jc w:val="center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40FE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40FE" w:rsidRDefault="0081246C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40FE" w:rsidRDefault="0081246C">
            <w:pPr>
              <w:widowControl w:val="0"/>
              <w:tabs>
                <w:tab w:val="left" w:pos="-60"/>
                <w:tab w:val="center" w:pos="742"/>
              </w:tabs>
              <w:suppressAutoHyphens w:val="0"/>
              <w:autoSpaceDE w:val="0"/>
              <w:ind w:left="-57" w:hanging="57"/>
            </w:pPr>
            <w:r w:rsidRPr="00DF40FE">
              <w:rPr>
                <w:rFonts w:ascii="Arial" w:hAnsi="Arial" w:cs="Arial"/>
                <w:bCs/>
              </w:rPr>
              <w:t>Средства бюджета городского округа Ступино Московс-</w:t>
            </w:r>
          </w:p>
          <w:p w:rsidR="0081246C" w:rsidRPr="00DF40FE" w:rsidRDefault="0081246C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 w:rsidRPr="00DF40FE">
              <w:rPr>
                <w:rFonts w:ascii="Arial" w:hAnsi="Arial" w:cs="Arial"/>
                <w:bCs/>
              </w:rPr>
              <w:t>кой 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2D1ABF" w:rsidP="001128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856 760.58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2B1AB3" w:rsidRDefault="00B6752C">
            <w:pPr>
              <w:ind w:right="-112"/>
              <w:jc w:val="center"/>
              <w:rPr>
                <w:rFonts w:ascii="Arial" w:hAnsi="Arial" w:cs="Arial"/>
              </w:rPr>
            </w:pPr>
            <w:r w:rsidRPr="002B1AB3">
              <w:rPr>
                <w:rFonts w:ascii="Arial" w:hAnsi="Arial" w:cs="Arial"/>
              </w:rPr>
              <w:t>147 741.54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2B1AB3" w:rsidRDefault="00B6752C" w:rsidP="00B6752C">
            <w:pPr>
              <w:rPr>
                <w:rFonts w:ascii="Arial" w:hAnsi="Arial" w:cs="Arial"/>
              </w:rPr>
            </w:pPr>
            <w:r w:rsidRPr="002B1AB3">
              <w:rPr>
                <w:rFonts w:ascii="Arial" w:hAnsi="Arial" w:cs="Arial"/>
              </w:rPr>
              <w:t>160 903.3</w:t>
            </w:r>
            <w:r w:rsidR="0011281A">
              <w:rPr>
                <w:rFonts w:ascii="Arial" w:hAnsi="Arial" w:cs="Arial"/>
              </w:rPr>
              <w:t>5</w:t>
            </w:r>
          </w:p>
        </w:tc>
        <w:tc>
          <w:tcPr>
            <w:tcW w:w="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2B1AB3" w:rsidRDefault="002D1ABF" w:rsidP="00867168">
            <w:pPr>
              <w:jc w:val="center"/>
              <w:rPr>
                <w:rFonts w:ascii="Arial" w:hAnsi="Arial" w:cs="Arial"/>
              </w:rPr>
            </w:pPr>
            <w:r w:rsidRPr="002D1ABF">
              <w:rPr>
                <w:rFonts w:ascii="Arial" w:hAnsi="Arial" w:cs="Arial"/>
                <w:color w:val="000000" w:themeColor="text1"/>
              </w:rPr>
              <w:t>181 749.23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11281A" w:rsidP="008671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183 183.23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B6752C" w:rsidP="0011281A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183 </w:t>
            </w:r>
            <w:r w:rsidR="0011281A">
              <w:rPr>
                <w:rFonts w:ascii="Arial" w:hAnsi="Arial" w:cs="Arial"/>
                <w:color w:val="000000"/>
              </w:rPr>
              <w:t>183</w:t>
            </w:r>
            <w:r w:rsidRPr="00DF7489">
              <w:rPr>
                <w:rFonts w:ascii="Arial" w:hAnsi="Arial" w:cs="Arial"/>
                <w:color w:val="000000"/>
              </w:rPr>
              <w:t>.23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</w:tr>
      <w:tr w:rsidR="001B6919" w:rsidTr="0076033A">
        <w:trPr>
          <w:trHeight w:val="499"/>
          <w:jc w:val="center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19" w:rsidRDefault="001B6919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19" w:rsidRPr="00DF40FE" w:rsidRDefault="001B6919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19" w:rsidRPr="00DF40FE" w:rsidRDefault="001B6919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19" w:rsidRPr="00DF40FE" w:rsidRDefault="001B6919">
            <w:pPr>
              <w:widowControl w:val="0"/>
              <w:tabs>
                <w:tab w:val="center" w:pos="742"/>
              </w:tabs>
              <w:suppressAutoHyphens w:val="0"/>
              <w:autoSpaceDE w:val="0"/>
              <w:rPr>
                <w:rFonts w:ascii="Arial" w:hAnsi="Arial" w:cs="Arial"/>
                <w:bCs/>
              </w:rPr>
            </w:pPr>
            <w:r w:rsidRPr="00DF40F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19" w:rsidRPr="002B1AB3" w:rsidRDefault="001128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3 657.00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19" w:rsidRPr="002B1AB3" w:rsidRDefault="0011281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19" w:rsidRPr="002B1AB3" w:rsidRDefault="00B6752C">
            <w:pPr>
              <w:jc w:val="center"/>
              <w:rPr>
                <w:rFonts w:ascii="Arial" w:hAnsi="Arial" w:cs="Arial"/>
                <w:bCs/>
              </w:rPr>
            </w:pPr>
            <w:r w:rsidRPr="002B1AB3">
              <w:rPr>
                <w:rFonts w:ascii="Arial" w:hAnsi="Arial" w:cs="Arial"/>
                <w:bCs/>
              </w:rPr>
              <w:t>3 657.00</w:t>
            </w:r>
          </w:p>
        </w:tc>
        <w:tc>
          <w:tcPr>
            <w:tcW w:w="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19" w:rsidRPr="002B1AB3" w:rsidRDefault="00B6752C">
            <w:pPr>
              <w:jc w:val="center"/>
              <w:rPr>
                <w:rFonts w:ascii="Arial" w:hAnsi="Arial" w:cs="Arial"/>
                <w:bCs/>
              </w:rPr>
            </w:pPr>
            <w:r w:rsidRPr="002B1AB3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19" w:rsidRPr="002B1AB3" w:rsidRDefault="00B6752C">
            <w:pPr>
              <w:jc w:val="center"/>
              <w:rPr>
                <w:rFonts w:ascii="Arial" w:hAnsi="Arial" w:cs="Arial"/>
                <w:bCs/>
              </w:rPr>
            </w:pPr>
            <w:r w:rsidRPr="002B1AB3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919" w:rsidRPr="002B1AB3" w:rsidRDefault="00B6752C">
            <w:pPr>
              <w:jc w:val="center"/>
              <w:rPr>
                <w:rFonts w:ascii="Arial" w:hAnsi="Arial" w:cs="Arial"/>
                <w:bCs/>
              </w:rPr>
            </w:pPr>
            <w:r w:rsidRPr="002B1AB3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19" w:rsidRDefault="001B6919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46C" w:rsidTr="0076033A">
        <w:trPr>
          <w:trHeight w:val="499"/>
          <w:jc w:val="center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40FE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40FE" w:rsidRDefault="0081246C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40FE" w:rsidRDefault="0081246C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 w:rsidRPr="00DF40FE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C0B8B" w:rsidRDefault="002B1AB3">
            <w:pPr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29 492.16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C0B8B" w:rsidRDefault="00C72AF2">
            <w:pPr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7 031.21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C0B8B" w:rsidRDefault="00C72AF2">
            <w:pPr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6 261.01</w:t>
            </w:r>
          </w:p>
        </w:tc>
        <w:tc>
          <w:tcPr>
            <w:tcW w:w="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C0B8B" w:rsidRDefault="000E6A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5 399.98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C0B8B" w:rsidRDefault="002B1AB3">
            <w:pPr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5 39 9.98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5C0B8B" w:rsidRDefault="002B1AB3">
            <w:pPr>
              <w:jc w:val="center"/>
              <w:rPr>
                <w:rFonts w:ascii="Arial" w:hAnsi="Arial" w:cs="Arial"/>
                <w:color w:val="000000"/>
              </w:rPr>
            </w:pPr>
            <w:r w:rsidRPr="005C0B8B">
              <w:rPr>
                <w:rFonts w:ascii="Arial" w:hAnsi="Arial" w:cs="Arial"/>
                <w:color w:val="000000"/>
              </w:rPr>
              <w:t>5 399.98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46C" w:rsidTr="0076033A">
        <w:trPr>
          <w:trHeight w:val="483"/>
          <w:jc w:val="center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273B5F" w:rsidRDefault="0081246C">
            <w:pPr>
              <w:widowControl w:val="0"/>
              <w:suppressAutoHyphens w:val="0"/>
              <w:autoSpaceDE w:val="0"/>
              <w:ind w:left="-604"/>
              <w:jc w:val="right"/>
            </w:pPr>
            <w:r w:rsidRPr="00273B5F">
              <w:rPr>
                <w:rFonts w:ascii="Arial" w:hAnsi="Arial" w:cs="Arial"/>
                <w:bCs/>
              </w:rPr>
              <w:t>1.1.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1B67A4" w:rsidRDefault="0081246C">
            <w:pPr>
              <w:suppressAutoHyphens w:val="0"/>
            </w:pPr>
            <w:r w:rsidRPr="001B67A4">
              <w:rPr>
                <w:rFonts w:ascii="Arial" w:hAnsi="Arial" w:cs="Arial"/>
                <w:bCs/>
                <w:u w:val="single"/>
              </w:rPr>
              <w:t>Мероприятие 02.01.</w:t>
            </w:r>
            <w:r w:rsidRPr="001B67A4">
              <w:rPr>
                <w:rFonts w:ascii="Arial" w:hAnsi="Arial" w:cs="Arial"/>
                <w:bCs/>
              </w:rPr>
              <w:t xml:space="preserve">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1B67A4" w:rsidRDefault="0081246C">
            <w:pPr>
              <w:suppressAutoHyphens w:val="0"/>
              <w:ind w:hanging="100"/>
              <w:jc w:val="center"/>
            </w:pPr>
            <w:r w:rsidRPr="001B67A4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1B67A4" w:rsidRDefault="0081246C">
            <w:pPr>
              <w:tabs>
                <w:tab w:val="center" w:pos="175"/>
              </w:tabs>
              <w:suppressAutoHyphens w:val="0"/>
              <w:ind w:hanging="100"/>
            </w:pPr>
            <w:r w:rsidRPr="001B67A4">
              <w:rPr>
                <w:rFonts w:ascii="Arial" w:hAnsi="Arial" w:cs="Arial"/>
                <w:bCs/>
              </w:rPr>
              <w:tab/>
              <w:t>Итого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F7489" w:rsidRDefault="006B2A77" w:rsidP="00760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878 274.57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F7489" w:rsidRDefault="006B2A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153 516.83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F7489" w:rsidRDefault="001128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166 183.15</w:t>
            </w:r>
          </w:p>
        </w:tc>
        <w:tc>
          <w:tcPr>
            <w:tcW w:w="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F7489" w:rsidRDefault="002D1ABF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185 235.53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F7489" w:rsidRDefault="0011281A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186 669.53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DF7489" w:rsidRDefault="0011281A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186 669.53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5C0B8B" w:rsidRDefault="0081246C">
            <w:pPr>
              <w:widowControl w:val="0"/>
              <w:suppressAutoHyphens w:val="0"/>
              <w:autoSpaceDE w:val="0"/>
              <w:rPr>
                <w:color w:val="000000"/>
              </w:rPr>
            </w:pPr>
            <w:r w:rsidRPr="005C0B8B">
              <w:rPr>
                <w:rFonts w:ascii="Arial" w:hAnsi="Arial" w:cs="Arial"/>
                <w:bCs/>
                <w:color w:val="000000"/>
              </w:rPr>
              <w:t>Управление образования, образовательные учреждения</w:t>
            </w:r>
          </w:p>
        </w:tc>
      </w:tr>
      <w:tr w:rsidR="0076033A" w:rsidTr="0076033A">
        <w:trPr>
          <w:trHeight w:val="283"/>
          <w:jc w:val="center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1B67A4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  <w:strike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1B67A4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  <w:strike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1B67A4" w:rsidRDefault="0076033A" w:rsidP="0076033A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 w:rsidRPr="001B67A4">
              <w:rPr>
                <w:rFonts w:ascii="Arial" w:hAnsi="Arial" w:cs="Arial"/>
                <w:bCs/>
              </w:rPr>
              <w:t>Средства бюджета городского округа Ступино Московской области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76033A" w:rsidRDefault="0076033A" w:rsidP="006B2A77">
            <w:pPr>
              <w:jc w:val="center"/>
              <w:rPr>
                <w:rFonts w:ascii="Arial" w:hAnsi="Arial" w:cs="Arial"/>
              </w:rPr>
            </w:pPr>
            <w:r w:rsidRPr="0076033A">
              <w:rPr>
                <w:rFonts w:ascii="Arial" w:hAnsi="Arial" w:cs="Arial"/>
              </w:rPr>
              <w:t xml:space="preserve">856 </w:t>
            </w:r>
            <w:r w:rsidR="006B2A77">
              <w:rPr>
                <w:rFonts w:ascii="Arial" w:hAnsi="Arial" w:cs="Arial"/>
              </w:rPr>
              <w:t>440.6</w:t>
            </w:r>
            <w:r w:rsidRPr="0076033A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76033A" w:rsidRDefault="006B2A77" w:rsidP="00760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147 421.64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76033A" w:rsidRDefault="0076033A" w:rsidP="0076033A">
            <w:pPr>
              <w:jc w:val="center"/>
              <w:rPr>
                <w:rFonts w:ascii="Arial" w:hAnsi="Arial" w:cs="Arial"/>
              </w:rPr>
            </w:pPr>
            <w:r w:rsidRPr="0076033A">
              <w:rPr>
                <w:rFonts w:ascii="Arial" w:hAnsi="Arial" w:cs="Arial"/>
              </w:rPr>
              <w:t>160 903.35</w:t>
            </w:r>
          </w:p>
        </w:tc>
        <w:tc>
          <w:tcPr>
            <w:tcW w:w="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76033A" w:rsidRDefault="0076033A" w:rsidP="0076033A">
            <w:pPr>
              <w:jc w:val="center"/>
              <w:rPr>
                <w:rFonts w:ascii="Arial" w:hAnsi="Arial" w:cs="Arial"/>
              </w:rPr>
            </w:pPr>
            <w:r w:rsidRPr="0076033A">
              <w:rPr>
                <w:rFonts w:ascii="Arial" w:hAnsi="Arial" w:cs="Arial"/>
              </w:rPr>
              <w:t>181 749.23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76033A" w:rsidRDefault="0076033A" w:rsidP="0076033A">
            <w:pPr>
              <w:jc w:val="center"/>
              <w:rPr>
                <w:rFonts w:ascii="Arial" w:hAnsi="Arial" w:cs="Arial"/>
              </w:rPr>
            </w:pPr>
            <w:r w:rsidRPr="0076033A">
              <w:rPr>
                <w:rFonts w:ascii="Arial" w:hAnsi="Arial" w:cs="Arial"/>
              </w:rPr>
              <w:t>183 183.23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76033A" w:rsidRDefault="0076033A" w:rsidP="0076033A">
            <w:pPr>
              <w:jc w:val="center"/>
              <w:rPr>
                <w:rFonts w:ascii="Arial" w:hAnsi="Arial" w:cs="Arial"/>
              </w:rPr>
            </w:pPr>
            <w:r w:rsidRPr="0076033A">
              <w:rPr>
                <w:rFonts w:ascii="Arial" w:hAnsi="Arial" w:cs="Arial"/>
              </w:rPr>
              <w:t>183 183.23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Pr="005C0B8B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033A" w:rsidTr="0076033A">
        <w:trPr>
          <w:trHeight w:val="367"/>
          <w:jc w:val="center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1B67A4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  <w:strike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1B67A4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  <w:strike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1B67A4" w:rsidRDefault="0076033A" w:rsidP="0076033A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 w:rsidRPr="001B67A4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DF7489" w:rsidRDefault="0076033A" w:rsidP="0076033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21 833.89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F60C68" w:rsidRDefault="0076033A" w:rsidP="0076033A">
            <w:pPr>
              <w:jc w:val="center"/>
              <w:rPr>
                <w:rFonts w:ascii="Arial" w:hAnsi="Arial" w:cs="Arial"/>
                <w:color w:val="000000"/>
              </w:rPr>
            </w:pPr>
            <w:r w:rsidRPr="00F60C68">
              <w:rPr>
                <w:rFonts w:ascii="Arial" w:hAnsi="Arial" w:cs="Arial"/>
                <w:bCs/>
                <w:color w:val="000000"/>
              </w:rPr>
              <w:t>6 095.19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F60C68" w:rsidRDefault="0076033A" w:rsidP="0076033A">
            <w:pPr>
              <w:jc w:val="center"/>
              <w:rPr>
                <w:rFonts w:ascii="Arial" w:hAnsi="Arial" w:cs="Arial"/>
                <w:color w:val="000000"/>
              </w:rPr>
            </w:pPr>
            <w:r w:rsidRPr="00F60C68">
              <w:rPr>
                <w:rFonts w:ascii="Arial" w:hAnsi="Arial" w:cs="Arial"/>
                <w:bCs/>
                <w:color w:val="000000"/>
              </w:rPr>
              <w:t>5 279.80</w:t>
            </w:r>
          </w:p>
        </w:tc>
        <w:tc>
          <w:tcPr>
            <w:tcW w:w="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5C0B8B" w:rsidRDefault="0076033A" w:rsidP="0076033A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3 486.30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5C0B8B" w:rsidRDefault="0076033A" w:rsidP="0076033A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3 486.30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5C0B8B" w:rsidRDefault="0076033A" w:rsidP="0076033A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3 486.30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Pr="005C0B8B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033A" w:rsidTr="0076033A">
        <w:trPr>
          <w:trHeight w:val="518"/>
          <w:jc w:val="center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suppressAutoHyphens w:val="0"/>
              <w:autoSpaceDE w:val="0"/>
              <w:snapToGrid w:val="0"/>
              <w:ind w:left="-604"/>
              <w:jc w:val="right"/>
              <w:rPr>
                <w:rFonts w:ascii="Arial" w:hAnsi="Arial" w:cs="Arial"/>
              </w:rPr>
            </w:pPr>
          </w:p>
          <w:p w:rsidR="0076033A" w:rsidRDefault="0076033A" w:rsidP="0076033A">
            <w:pPr>
              <w:widowControl w:val="0"/>
              <w:suppressAutoHyphens w:val="0"/>
              <w:autoSpaceDE w:val="0"/>
              <w:snapToGrid w:val="0"/>
              <w:ind w:left="-604"/>
              <w:jc w:val="right"/>
              <w:rPr>
                <w:rFonts w:ascii="Arial" w:hAnsi="Arial" w:cs="Arial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suppressAutoHyphens w:val="0"/>
              <w:autoSpaceDE w:val="0"/>
            </w:pPr>
            <w:r>
              <w:rPr>
                <w:rFonts w:ascii="Arial" w:hAnsi="Arial" w:cs="Arial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2024</w:t>
            </w:r>
            <w:r w:rsidRPr="0068726D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</w:t>
            </w:r>
            <w:r w:rsidRPr="0068726D">
              <w:rPr>
                <w:rFonts w:ascii="Arial" w:hAnsi="Arial" w:cs="Arial"/>
              </w:rPr>
              <w:t>2025 год</w:t>
            </w:r>
          </w:p>
          <w:p w:rsidR="0076033A" w:rsidRPr="0068726D" w:rsidRDefault="0076033A" w:rsidP="007603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before="12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76033A" w:rsidTr="0076033A">
        <w:trPr>
          <w:trHeight w:val="154"/>
          <w:jc w:val="center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suppressAutoHyphens w:val="0"/>
              <w:snapToGrid w:val="0"/>
              <w:ind w:hanging="79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33A" w:rsidRPr="0068726D" w:rsidRDefault="0076033A" w:rsidP="0076033A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68726D" w:rsidRDefault="0076033A" w:rsidP="0076033A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33A" w:rsidRPr="0068726D" w:rsidRDefault="0076033A" w:rsidP="0076033A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1 полугодие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suppressAutoHyphens w:val="0"/>
              <w:ind w:hanging="79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12 ме</w:t>
            </w:r>
          </w:p>
          <w:p w:rsidR="0076033A" w:rsidRPr="0068726D" w:rsidRDefault="0076033A" w:rsidP="0076033A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сяцев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</w:tr>
      <w:tr w:rsidR="0076033A" w:rsidTr="0076033A">
        <w:trPr>
          <w:trHeight w:val="312"/>
          <w:jc w:val="center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tabs>
                <w:tab w:val="center" w:pos="742"/>
              </w:tabs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4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68726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68726D">
              <w:rPr>
                <w:rFonts w:ascii="Arial" w:hAnsi="Arial" w:cs="Arial"/>
              </w:rPr>
              <w:t>4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76033A" w:rsidRPr="00C20A36" w:rsidTr="0076033A">
        <w:trPr>
          <w:trHeight w:val="732"/>
          <w:jc w:val="center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1.2.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  <w:u w:val="single"/>
              </w:rPr>
            </w:pPr>
            <w:r w:rsidRPr="000D412D">
              <w:rPr>
                <w:rFonts w:ascii="Arial" w:hAnsi="Arial" w:cs="Arial"/>
                <w:bCs/>
                <w:u w:val="single"/>
              </w:rPr>
              <w:t xml:space="preserve">Мероприятие 02.02. </w:t>
            </w:r>
            <w:r w:rsidRPr="000D412D">
              <w:rPr>
                <w:rFonts w:ascii="Arial" w:hAnsi="Arial" w:cs="Arial"/>
                <w:bCs/>
              </w:rPr>
              <w:t xml:space="preserve">Укрепление материально-технической базы и проведение текущего </w:t>
            </w:r>
            <w:r w:rsidRPr="000D412D">
              <w:rPr>
                <w:rFonts w:ascii="Arial" w:hAnsi="Arial" w:cs="Arial"/>
                <w:bCs/>
              </w:rPr>
              <w:lastRenderedPageBreak/>
              <w:t>ремонта учреждений дополнительного образования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rPr>
                <w:rFonts w:ascii="Arial" w:eastAsia="Arial" w:hAnsi="Arial" w:cs="Arial"/>
              </w:rPr>
            </w:pPr>
            <w:r w:rsidRPr="000D412D">
              <w:rPr>
                <w:rFonts w:ascii="Arial" w:eastAsia="Arial" w:hAnsi="Arial" w:cs="Arial"/>
              </w:rPr>
              <w:t>Итого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7 978.17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suppressAutoHyphens w:val="0"/>
              <w:jc w:val="center"/>
              <w:rPr>
                <w:rFonts w:ascii="Arial" w:hAnsi="Arial" w:cs="Arial"/>
                <w:bCs/>
              </w:rPr>
            </w:pPr>
            <w:r w:rsidRPr="000D412D">
              <w:rPr>
                <w:rFonts w:ascii="Arial" w:hAnsi="Arial" w:cs="Arial"/>
                <w:bCs/>
              </w:rPr>
              <w:t>1 255.92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981.21</w:t>
            </w:r>
          </w:p>
        </w:tc>
        <w:tc>
          <w:tcPr>
            <w:tcW w:w="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1 913.68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1 913.68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1 913.68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6033A" w:rsidRPr="00C20A36" w:rsidTr="0076033A">
        <w:trPr>
          <w:trHeight w:val="1065"/>
          <w:jc w:val="center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rPr>
                <w:rFonts w:ascii="Arial" w:eastAsia="Arial" w:hAnsi="Arial" w:cs="Arial"/>
              </w:rPr>
            </w:pPr>
            <w:r w:rsidRPr="000D412D">
              <w:rPr>
                <w:rFonts w:ascii="Arial" w:eastAsia="Arial" w:hAnsi="Arial" w:cs="Arial"/>
              </w:rPr>
              <w:t xml:space="preserve"> Средства бюджета городского округа Ступино Московской </w:t>
            </w:r>
            <w:r w:rsidRPr="000D412D">
              <w:rPr>
                <w:rFonts w:ascii="Arial" w:eastAsia="Arial" w:hAnsi="Arial" w:cs="Arial"/>
              </w:rPr>
              <w:lastRenderedPageBreak/>
              <w:t>области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lastRenderedPageBreak/>
              <w:t>319.90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suppressAutoHyphens w:val="0"/>
              <w:jc w:val="center"/>
              <w:rPr>
                <w:rFonts w:ascii="Arial" w:hAnsi="Arial" w:cs="Arial"/>
                <w:bCs/>
              </w:rPr>
            </w:pPr>
            <w:r w:rsidRPr="000D412D">
              <w:rPr>
                <w:rFonts w:ascii="Arial" w:hAnsi="Arial" w:cs="Arial"/>
                <w:bCs/>
              </w:rPr>
              <w:t>319.90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0.00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0.00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0.00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6033A" w:rsidRPr="00C20A36" w:rsidTr="0076033A">
        <w:trPr>
          <w:trHeight w:val="848"/>
          <w:jc w:val="center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snapToGrid w:val="0"/>
              <w:rPr>
                <w:rFonts w:ascii="Arial" w:eastAsia="Arial" w:hAnsi="Arial" w:cs="Arial"/>
              </w:rPr>
            </w:pPr>
            <w:r w:rsidRPr="000D412D">
              <w:rPr>
                <w:rFonts w:ascii="Arial" w:eastAsia="Arial" w:hAnsi="Arial" w:cs="Arial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7 658.27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suppressAutoHyphens w:val="0"/>
              <w:jc w:val="center"/>
              <w:rPr>
                <w:rFonts w:ascii="Arial" w:hAnsi="Arial" w:cs="Arial"/>
                <w:bCs/>
              </w:rPr>
            </w:pPr>
            <w:r w:rsidRPr="000D412D">
              <w:rPr>
                <w:rFonts w:ascii="Arial" w:hAnsi="Arial" w:cs="Arial"/>
                <w:bCs/>
              </w:rPr>
              <w:t>936.02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981.21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1 913.68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1 913.68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D412D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D412D">
              <w:rPr>
                <w:rFonts w:ascii="Arial" w:hAnsi="Arial" w:cs="Arial"/>
              </w:rPr>
              <w:t>1 913.68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6033A" w:rsidRPr="00C20A36" w:rsidTr="0076033A">
        <w:trPr>
          <w:trHeight w:val="285"/>
          <w:jc w:val="center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</w:rPr>
            </w:pPr>
            <w:r w:rsidRPr="00024AF6">
              <w:rPr>
                <w:rFonts w:ascii="Arial" w:hAnsi="Arial" w:cs="Arial"/>
                <w:bCs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024AF6" w:rsidRDefault="0076033A" w:rsidP="0076033A">
            <w:pPr>
              <w:suppressAutoHyphens w:val="0"/>
              <w:jc w:val="center"/>
              <w:rPr>
                <w:rFonts w:ascii="Arial" w:hAnsi="Arial" w:cs="Arial"/>
                <w:bCs/>
              </w:rPr>
            </w:pPr>
            <w:r w:rsidRPr="00024AF6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2024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Итого 2025 год</w:t>
            </w:r>
          </w:p>
        </w:tc>
        <w:tc>
          <w:tcPr>
            <w:tcW w:w="26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2026 год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2027 год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76033A" w:rsidRPr="00C20A36" w:rsidTr="0076033A">
        <w:trPr>
          <w:trHeight w:val="435"/>
          <w:jc w:val="center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suppressAutoHyphens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1 полугодие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9 месяцев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12 месяцев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76033A" w:rsidRPr="00C20A36" w:rsidTr="0076033A">
        <w:trPr>
          <w:trHeight w:val="1282"/>
          <w:jc w:val="center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AD579B" w:rsidRDefault="0076033A" w:rsidP="0076033A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suppressAutoHyphens w:val="0"/>
              <w:jc w:val="center"/>
              <w:rPr>
                <w:rFonts w:ascii="Arial" w:hAnsi="Arial" w:cs="Arial"/>
                <w:bCs/>
              </w:rPr>
            </w:pPr>
            <w:r w:rsidRPr="00024AF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024AF6">
              <w:rPr>
                <w:rFonts w:ascii="Arial" w:hAnsi="Arial" w:cs="Arial"/>
              </w:rPr>
              <w:t>4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Pr="00024AF6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76033A" w:rsidRPr="00C20A36" w:rsidTr="0076033A">
        <w:trPr>
          <w:trHeight w:val="480"/>
          <w:jc w:val="center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</w:t>
            </w:r>
            <w:r w:rsidRPr="00C20A3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F6224A" w:rsidRDefault="0076033A" w:rsidP="0076033A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color w:val="FF0000"/>
                <w:u w:val="single"/>
              </w:rPr>
            </w:pPr>
            <w:r w:rsidRPr="00F6224A">
              <w:rPr>
                <w:rFonts w:ascii="Arial" w:hAnsi="Arial" w:cs="Arial"/>
                <w:bCs/>
                <w:u w:val="single"/>
              </w:rPr>
              <w:t>Мероприятие 02.07.</w:t>
            </w:r>
            <w:r w:rsidRPr="00F6224A">
              <w:rPr>
                <w:rFonts w:ascii="Arial" w:hAnsi="Arial" w:cs="Arial"/>
                <w:bCs/>
              </w:rPr>
              <w:t xml:space="preserve">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2024-2027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rPr>
                <w:rFonts w:ascii="Arial" w:eastAsia="Arial" w:hAnsi="Arial" w:cs="Arial"/>
                <w:color w:val="000000"/>
              </w:rPr>
            </w:pPr>
            <w:r w:rsidRPr="00C20A36">
              <w:rPr>
                <w:rFonts w:ascii="Arial" w:eastAsia="Arial" w:hAnsi="Arial" w:cs="Arial"/>
                <w:color w:val="000000"/>
              </w:rPr>
              <w:t>Итого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3 657.00</w:t>
            </w:r>
          </w:p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3 657.00</w:t>
            </w:r>
          </w:p>
        </w:tc>
        <w:tc>
          <w:tcPr>
            <w:tcW w:w="3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033A" w:rsidRPr="00C20A36" w:rsidTr="0076033A">
        <w:trPr>
          <w:trHeight w:val="3369"/>
          <w:jc w:val="center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F6224A" w:rsidRDefault="0076033A" w:rsidP="0076033A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</w:t>
            </w:r>
          </w:p>
          <w:p w:rsidR="0076033A" w:rsidRDefault="0076033A" w:rsidP="0076033A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Бюджета</w:t>
            </w:r>
          </w:p>
          <w:p w:rsidR="0076033A" w:rsidRDefault="0076033A" w:rsidP="0076033A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Московской</w:t>
            </w:r>
          </w:p>
          <w:p w:rsidR="0076033A" w:rsidRPr="00C20A36" w:rsidRDefault="0076033A" w:rsidP="0076033A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jc w:val="both"/>
              <w:rPr>
                <w:rFonts w:ascii="Arial" w:eastAsia="Arial" w:hAnsi="Arial" w:cs="Arial"/>
                <w:color w:val="000000"/>
              </w:rPr>
            </w:pPr>
            <w:r w:rsidRPr="00F6224A">
              <w:rPr>
                <w:rFonts w:ascii="Arial" w:hAnsi="Arial" w:cs="Arial"/>
              </w:rPr>
              <w:t>области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3 657.00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3 657.00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033A" w:rsidRPr="00F60C68" w:rsidTr="0076033A">
        <w:trPr>
          <w:trHeight w:val="468"/>
          <w:jc w:val="center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F60C68" w:rsidRDefault="0076033A" w:rsidP="007603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F60C68" w:rsidRDefault="0076033A" w:rsidP="0076033A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</w:rPr>
              <w:t xml:space="preserve">Обеспечено </w:t>
            </w:r>
            <w:r>
              <w:rPr>
                <w:rFonts w:ascii="Arial" w:hAnsi="Arial" w:cs="Arial"/>
              </w:rPr>
              <w:lastRenderedPageBreak/>
              <w:t>финансирование муниципальных организаций дополнительного образования, шт.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04776B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033A" w:rsidRPr="0004776B" w:rsidRDefault="0076033A" w:rsidP="0076033A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20A36">
              <w:rPr>
                <w:rFonts w:ascii="Arial" w:hAnsi="Arial" w:cs="Arial"/>
                <w:bCs/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 xml:space="preserve">2024 </w:t>
            </w:r>
            <w:r w:rsidRPr="00C20A36">
              <w:rPr>
                <w:rFonts w:ascii="Arial" w:hAnsi="Arial" w:cs="Arial"/>
                <w:color w:val="000000"/>
              </w:rPr>
              <w:lastRenderedPageBreak/>
              <w:t>год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033A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Итого</w:t>
            </w:r>
          </w:p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lastRenderedPageBreak/>
              <w:t>2025 год</w:t>
            </w:r>
          </w:p>
        </w:tc>
        <w:tc>
          <w:tcPr>
            <w:tcW w:w="24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lastRenderedPageBreak/>
              <w:t>В том числе: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 xml:space="preserve">2026 </w:t>
            </w:r>
            <w:r w:rsidRPr="00C20A36">
              <w:rPr>
                <w:rFonts w:ascii="Arial" w:hAnsi="Arial" w:cs="Arial"/>
                <w:color w:val="000000"/>
              </w:rPr>
              <w:lastRenderedPageBreak/>
              <w:t>год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lastRenderedPageBreak/>
              <w:t xml:space="preserve">2027 </w:t>
            </w:r>
            <w:r w:rsidRPr="00C20A36">
              <w:rPr>
                <w:rFonts w:ascii="Arial" w:hAnsi="Arial" w:cs="Arial"/>
                <w:color w:val="000000"/>
              </w:rPr>
              <w:lastRenderedPageBreak/>
              <w:t>год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Pr="00F60C68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6033A" w:rsidRPr="00F60C68" w:rsidTr="0076033A">
        <w:trPr>
          <w:trHeight w:val="1245"/>
          <w:jc w:val="center"/>
        </w:trPr>
        <w:tc>
          <w:tcPr>
            <w:tcW w:w="5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033A" w:rsidRPr="00F60C68" w:rsidRDefault="0076033A" w:rsidP="007603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033A" w:rsidRPr="0004776B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033A" w:rsidRPr="0004776B" w:rsidRDefault="0076033A" w:rsidP="0076033A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 полугодие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9 месяцев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12 месяцев</w:t>
            </w: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Pr="00F60C68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6033A" w:rsidRPr="00F60C68" w:rsidTr="0076033A">
        <w:trPr>
          <w:trHeight w:val="403"/>
          <w:jc w:val="center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F60C68" w:rsidRDefault="0076033A" w:rsidP="007603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Default="0076033A" w:rsidP="0076033A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04776B" w:rsidRDefault="0076033A" w:rsidP="0076033A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33A" w:rsidRPr="0004776B" w:rsidRDefault="0076033A" w:rsidP="0076033A">
            <w:pPr>
              <w:widowControl w:val="0"/>
              <w:tabs>
                <w:tab w:val="center" w:pos="175"/>
              </w:tabs>
              <w:suppressAutoHyphens w:val="0"/>
              <w:autoSpaceDE w:val="0"/>
              <w:snapToGrid w:val="0"/>
              <w:ind w:hanging="100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C20A36" w:rsidRDefault="0076033A" w:rsidP="0076033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33A" w:rsidRPr="00871C7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871C7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033A" w:rsidRPr="00871C76" w:rsidRDefault="0076033A" w:rsidP="0076033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871C7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033A" w:rsidRPr="00871C76" w:rsidRDefault="0076033A" w:rsidP="0076033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871C7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033A" w:rsidRPr="00871C76" w:rsidRDefault="0076033A" w:rsidP="0076033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871C7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033A" w:rsidRPr="00871C76" w:rsidRDefault="0076033A" w:rsidP="0076033A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871C7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871C7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871C7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33A" w:rsidRPr="00871C76" w:rsidRDefault="0076033A" w:rsidP="0076033A">
            <w:pPr>
              <w:widowControl w:val="0"/>
              <w:suppressAutoHyphens w:val="0"/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871C7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3A" w:rsidRPr="00F60C68" w:rsidRDefault="0076033A" w:rsidP="0076033A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81246C" w:rsidRPr="00733E83" w:rsidRDefault="0081246C" w:rsidP="002D1ABF">
      <w:pPr>
        <w:jc w:val="right"/>
      </w:pPr>
      <w:r>
        <w:rPr>
          <w:rFonts w:ascii="Arial" w:eastAsia="Arial" w:hAnsi="Arial" w:cs="Arial"/>
          <w:b/>
          <w:lang w:eastAsia="en-US"/>
        </w:rPr>
        <w:t xml:space="preserve">                                                                                                         </w:t>
      </w:r>
      <w:r w:rsidR="002D1ABF">
        <w:rPr>
          <w:rFonts w:ascii="Arial" w:eastAsia="Arial" w:hAnsi="Arial" w:cs="Arial"/>
          <w:b/>
          <w:lang w:eastAsia="en-US"/>
        </w:rPr>
        <w:t>»</w:t>
      </w:r>
      <w:r>
        <w:rPr>
          <w:rFonts w:ascii="Arial" w:eastAsia="Arial" w:hAnsi="Arial" w:cs="Arial"/>
          <w:b/>
          <w:lang w:eastAsia="en-US"/>
        </w:rPr>
        <w:t xml:space="preserve">                                                                                                                                   </w:t>
      </w:r>
      <w:r w:rsidR="00733E83">
        <w:rPr>
          <w:rFonts w:ascii="Arial" w:eastAsia="Arial" w:hAnsi="Arial" w:cs="Arial"/>
          <w:b/>
          <w:lang w:eastAsia="en-US"/>
        </w:rPr>
        <w:t xml:space="preserve">                              </w:t>
      </w:r>
    </w:p>
    <w:p w:rsidR="0081246C" w:rsidRDefault="0081246C" w:rsidP="00733E83">
      <w:pPr>
        <w:pStyle w:val="ConsPlusNormal"/>
        <w:rPr>
          <w:rFonts w:ascii="Arial" w:eastAsia="Calibri" w:hAnsi="Arial" w:cs="Arial"/>
          <w:sz w:val="24"/>
          <w:szCs w:val="24"/>
          <w:lang w:eastAsia="en-US"/>
        </w:rPr>
      </w:pPr>
    </w:p>
    <w:p w:rsidR="0081246C" w:rsidRDefault="0081246C">
      <w:pPr>
        <w:pStyle w:val="ConsPlusNormal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15644" w:rsidRDefault="00415644" w:rsidP="00415644">
      <w:pPr>
        <w:widowControl w:val="0"/>
        <w:tabs>
          <w:tab w:val="left" w:pos="709"/>
        </w:tabs>
        <w:autoSpaceDE w:val="0"/>
        <w:rPr>
          <w:rFonts w:ascii="Arial" w:eastAsia="Batang" w:hAnsi="Arial" w:cs="Arial"/>
          <w:u w:val="single"/>
        </w:rPr>
      </w:pPr>
      <w:r>
        <w:rPr>
          <w:rFonts w:ascii="Arial" w:eastAsia="Batang" w:hAnsi="Arial" w:cs="Arial"/>
        </w:rPr>
        <w:t xml:space="preserve">          8</w:t>
      </w:r>
      <w:r w:rsidRPr="00A11973">
        <w:rPr>
          <w:rFonts w:ascii="Arial" w:eastAsia="Batang" w:hAnsi="Arial" w:cs="Arial"/>
        </w:rPr>
        <w:t xml:space="preserve">. </w:t>
      </w:r>
      <w:r>
        <w:rPr>
          <w:rFonts w:ascii="Arial" w:eastAsia="Batang" w:hAnsi="Arial" w:cs="Arial"/>
        </w:rPr>
        <w:t xml:space="preserve"> Часть 9 изложить в следующей редакции»:</w:t>
      </w:r>
      <w:r w:rsidRPr="00A11973">
        <w:rPr>
          <w:rFonts w:ascii="Arial" w:eastAsia="Batang" w:hAnsi="Arial" w:cs="Arial"/>
          <w:u w:val="single"/>
        </w:rPr>
        <w:t xml:space="preserve"> </w:t>
      </w:r>
    </w:p>
    <w:p w:rsidR="00415644" w:rsidRDefault="00415644" w:rsidP="00415644">
      <w:pPr>
        <w:widowControl w:val="0"/>
        <w:autoSpaceDE w:val="0"/>
        <w:jc w:val="center"/>
        <w:rPr>
          <w:rFonts w:ascii="Arial" w:eastAsia="Batang" w:hAnsi="Arial" w:cs="Arial"/>
          <w:u w:val="single"/>
        </w:rPr>
      </w:pPr>
    </w:p>
    <w:p w:rsidR="00415644" w:rsidRDefault="00415644" w:rsidP="00415644">
      <w:pPr>
        <w:widowControl w:val="0"/>
        <w:autoSpaceDE w:val="0"/>
        <w:jc w:val="center"/>
        <w:rPr>
          <w:rFonts w:ascii="Arial" w:eastAsia="Batang" w:hAnsi="Arial" w:cs="Arial"/>
          <w:u w:val="single"/>
        </w:rPr>
      </w:pPr>
    </w:p>
    <w:p w:rsidR="00415644" w:rsidRPr="00895B97" w:rsidRDefault="00415644" w:rsidP="00415644">
      <w:pPr>
        <w:widowControl w:val="0"/>
        <w:autoSpaceDE w:val="0"/>
        <w:jc w:val="center"/>
        <w:rPr>
          <w:rFonts w:ascii="Arial" w:eastAsia="Batang" w:hAnsi="Arial" w:cs="Arial"/>
        </w:rPr>
      </w:pPr>
      <w:r w:rsidRPr="00895B97">
        <w:rPr>
          <w:rFonts w:ascii="Arial" w:eastAsia="Batang" w:hAnsi="Arial" w:cs="Arial"/>
        </w:rPr>
        <w:t xml:space="preserve"> «9. Паспорт подпрограммы </w:t>
      </w:r>
      <w:r w:rsidRPr="00895B97">
        <w:rPr>
          <w:rFonts w:ascii="Arial" w:eastAsia="Batang" w:hAnsi="Arial" w:cs="Arial"/>
          <w:lang w:val="en-US"/>
        </w:rPr>
        <w:t>IV</w:t>
      </w:r>
      <w:r w:rsidRPr="00895B97">
        <w:rPr>
          <w:rFonts w:ascii="Arial" w:eastAsia="Batang" w:hAnsi="Arial" w:cs="Arial"/>
        </w:rPr>
        <w:t xml:space="preserve"> «Обеспечивающая подпрограмма» </w:t>
      </w:r>
    </w:p>
    <w:p w:rsidR="00415644" w:rsidRPr="00895B97" w:rsidRDefault="00415644" w:rsidP="00415644">
      <w:pPr>
        <w:widowControl w:val="0"/>
        <w:autoSpaceDE w:val="0"/>
        <w:jc w:val="center"/>
        <w:rPr>
          <w:rFonts w:ascii="Arial" w:eastAsia="Batang" w:hAnsi="Arial" w:cs="Arial"/>
        </w:rPr>
      </w:pPr>
    </w:p>
    <w:p w:rsidR="00415644" w:rsidRPr="00A11973" w:rsidRDefault="00415644" w:rsidP="00415644">
      <w:pPr>
        <w:widowControl w:val="0"/>
        <w:autoSpaceDE w:val="0"/>
        <w:rPr>
          <w:rFonts w:ascii="Arial" w:eastAsia="Batang" w:hAnsi="Arial" w:cs="Arial"/>
        </w:rPr>
      </w:pPr>
    </w:p>
    <w:p w:rsidR="0081246C" w:rsidRDefault="0081246C">
      <w:pPr>
        <w:rPr>
          <w:rFonts w:ascii="Arial" w:eastAsia="Calibri" w:hAnsi="Arial" w:cs="Arial"/>
          <w:b/>
          <w:lang w:eastAsia="en-US"/>
        </w:rPr>
      </w:pPr>
    </w:p>
    <w:tbl>
      <w:tblPr>
        <w:tblW w:w="15123" w:type="dxa"/>
        <w:jc w:val="center"/>
        <w:tblLayout w:type="fixed"/>
        <w:tblLook w:val="0000" w:firstRow="0" w:lastRow="0" w:firstColumn="0" w:lastColumn="0" w:noHBand="0" w:noVBand="0"/>
      </w:tblPr>
      <w:tblGrid>
        <w:gridCol w:w="3972"/>
        <w:gridCol w:w="1561"/>
        <w:gridCol w:w="1843"/>
        <w:gridCol w:w="1842"/>
        <w:gridCol w:w="1814"/>
        <w:gridCol w:w="1842"/>
        <w:gridCol w:w="2249"/>
      </w:tblGrid>
      <w:tr w:rsidR="0081246C" w:rsidTr="00733E83">
        <w:trPr>
          <w:trHeight w:val="404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415644" w:rsidRDefault="0081246C">
            <w:pPr>
              <w:pStyle w:val="ConsPlusCell"/>
              <w:shd w:val="clear" w:color="auto" w:fill="FFFFFF"/>
            </w:pPr>
            <w:r w:rsidRPr="00415644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1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415644" w:rsidRDefault="0081246C">
            <w:pPr>
              <w:pStyle w:val="ConsPlusCell"/>
              <w:shd w:val="clear" w:color="auto" w:fill="FFFFFF"/>
            </w:pPr>
            <w:r w:rsidRPr="00415644">
              <w:rPr>
                <w:rFonts w:ascii="Arial" w:hAnsi="Arial" w:cs="Arial"/>
                <w:sz w:val="24"/>
                <w:szCs w:val="24"/>
              </w:rPr>
              <w:t>Заместитель главы  городского округа Ступино Московской области -  начальник управления культуры и молодежной политики Калинина Ю.Ю.</w:t>
            </w:r>
          </w:p>
        </w:tc>
      </w:tr>
      <w:tr w:rsidR="0081246C" w:rsidTr="00733E83">
        <w:trPr>
          <w:trHeight w:val="404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415644" w:rsidRDefault="0081246C">
            <w:pPr>
              <w:pStyle w:val="ConsPlusCell"/>
              <w:shd w:val="clear" w:color="auto" w:fill="FFFFFF"/>
            </w:pPr>
            <w:r w:rsidRPr="00415644"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   </w:t>
            </w:r>
          </w:p>
        </w:tc>
        <w:tc>
          <w:tcPr>
            <w:tcW w:w="11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415644" w:rsidRDefault="0081246C">
            <w:pPr>
              <w:pStyle w:val="ConsPlusCell"/>
              <w:shd w:val="clear" w:color="auto" w:fill="FFFFFF"/>
            </w:pPr>
            <w:r w:rsidRPr="00415644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городского округа Ступино Московской области</w:t>
            </w:r>
          </w:p>
        </w:tc>
      </w:tr>
      <w:tr w:rsidR="0081246C" w:rsidTr="00733E83">
        <w:trPr>
          <w:trHeight w:val="404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415644" w:rsidRDefault="0081246C">
            <w:pPr>
              <w:pStyle w:val="ConsPlusCell"/>
              <w:shd w:val="clear" w:color="auto" w:fill="FFFFFF"/>
            </w:pPr>
            <w:r w:rsidRPr="00415644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415644" w:rsidRDefault="0081246C">
            <w:pPr>
              <w:pStyle w:val="ConsPlusCell"/>
              <w:shd w:val="clear" w:color="auto" w:fill="FFFFFF"/>
            </w:pPr>
            <w:r w:rsidRPr="00415644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</w:tr>
      <w:tr w:rsidR="0081246C" w:rsidTr="00733E83">
        <w:trPr>
          <w:trHeight w:val="404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415644" w:rsidRDefault="0081246C">
            <w:pPr>
              <w:pStyle w:val="ConsPlusCell"/>
              <w:shd w:val="clear" w:color="auto" w:fill="FFFFFF"/>
            </w:pPr>
            <w:r w:rsidRPr="00415644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подпрограммы.  в том числе по годам реализации ( тыс.руб.):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415644" w:rsidRDefault="0081246C">
            <w:pPr>
              <w:pStyle w:val="ConsPlusCell"/>
              <w:shd w:val="clear" w:color="auto" w:fill="FFFFFF"/>
            </w:pPr>
            <w:r w:rsidRPr="0041564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415644" w:rsidRDefault="0081246C">
            <w:pPr>
              <w:pStyle w:val="ConsPlusCell"/>
              <w:shd w:val="clear" w:color="auto" w:fill="FFFFFF"/>
              <w:jc w:val="center"/>
            </w:pPr>
            <w:r w:rsidRPr="0041564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415644" w:rsidRDefault="0081246C">
            <w:pPr>
              <w:pStyle w:val="ConsPlusCell"/>
              <w:shd w:val="clear" w:color="auto" w:fill="FFFFFF"/>
              <w:jc w:val="center"/>
            </w:pPr>
            <w:r w:rsidRPr="0041564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415644" w:rsidRDefault="0081246C">
            <w:pPr>
              <w:pStyle w:val="ConsPlusCell"/>
              <w:shd w:val="clear" w:color="auto" w:fill="FFFFFF"/>
              <w:jc w:val="center"/>
            </w:pPr>
            <w:r w:rsidRPr="0041564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415644" w:rsidRDefault="0081246C">
            <w:pPr>
              <w:pStyle w:val="ConsPlusCell"/>
              <w:shd w:val="clear" w:color="auto" w:fill="FFFFFF"/>
              <w:jc w:val="center"/>
            </w:pPr>
            <w:r w:rsidRPr="00415644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415644" w:rsidRDefault="0081246C">
            <w:pPr>
              <w:pStyle w:val="ConsPlusCell"/>
              <w:shd w:val="clear" w:color="auto" w:fill="FFFFFF"/>
              <w:jc w:val="center"/>
            </w:pPr>
            <w:r w:rsidRPr="00415644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733E83" w:rsidTr="00733E83">
        <w:trPr>
          <w:trHeight w:val="337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83" w:rsidRPr="00415644" w:rsidRDefault="00733E83" w:rsidP="00733E83">
            <w:pPr>
              <w:pStyle w:val="ConsPlusCell"/>
              <w:shd w:val="clear" w:color="auto" w:fill="FFFFFF"/>
            </w:pPr>
            <w:r w:rsidRPr="0041564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</w:rPr>
            </w:pPr>
            <w:r w:rsidRPr="00415644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</w:rPr>
            </w:pPr>
            <w:r w:rsidRPr="00415644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</w:rPr>
            </w:pPr>
            <w:r w:rsidRPr="00415644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</w:rPr>
            </w:pPr>
            <w:r w:rsidRPr="00415644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</w:rPr>
            </w:pPr>
            <w:r w:rsidRPr="00415644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</w:rPr>
            </w:pPr>
            <w:r w:rsidRPr="00415644">
              <w:rPr>
                <w:rFonts w:ascii="Arial" w:hAnsi="Arial" w:cs="Arial"/>
                <w:bCs/>
              </w:rPr>
              <w:t>0.00</w:t>
            </w:r>
          </w:p>
        </w:tc>
      </w:tr>
      <w:tr w:rsidR="00733E83" w:rsidTr="00733E83">
        <w:trPr>
          <w:trHeight w:val="23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83" w:rsidRPr="00415644" w:rsidRDefault="00733E83" w:rsidP="00733E83">
            <w:pPr>
              <w:pStyle w:val="ConsPlusCell"/>
              <w:shd w:val="clear" w:color="auto" w:fill="FFFFFF"/>
            </w:pPr>
            <w:r w:rsidRPr="0041564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</w:rPr>
            </w:pPr>
            <w:r w:rsidRPr="00415644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</w:rPr>
            </w:pPr>
            <w:r w:rsidRPr="00415644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</w:rPr>
            </w:pPr>
            <w:r w:rsidRPr="00415644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</w:rPr>
            </w:pPr>
            <w:r w:rsidRPr="00415644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</w:rPr>
            </w:pPr>
            <w:r w:rsidRPr="00415644">
              <w:rPr>
                <w:rFonts w:ascii="Arial" w:hAnsi="Arial" w:cs="Arial"/>
                <w:bCs/>
              </w:rPr>
              <w:t>0.00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</w:rPr>
            </w:pPr>
            <w:r w:rsidRPr="00415644">
              <w:rPr>
                <w:rFonts w:ascii="Arial" w:hAnsi="Arial" w:cs="Arial"/>
                <w:bCs/>
              </w:rPr>
              <w:t>0.00</w:t>
            </w:r>
          </w:p>
        </w:tc>
      </w:tr>
      <w:tr w:rsidR="00733E83" w:rsidTr="00733E83">
        <w:trPr>
          <w:trHeight w:val="633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83" w:rsidRPr="00415644" w:rsidRDefault="00733E83" w:rsidP="00733E83">
            <w:pPr>
              <w:pStyle w:val="ConsPlusCell"/>
              <w:shd w:val="clear" w:color="auto" w:fill="FFFFFF"/>
            </w:pPr>
            <w:r w:rsidRPr="00415644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</w:t>
            </w:r>
            <w:r w:rsidR="00C00242" w:rsidRPr="00415644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15644" w:rsidRDefault="00142FEF" w:rsidP="00733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B3148">
              <w:rPr>
                <w:rFonts w:ascii="Arial" w:hAnsi="Arial" w:cs="Arial"/>
              </w:rPr>
              <w:t>5 061.61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</w:rPr>
            </w:pPr>
            <w:r w:rsidRPr="00415644">
              <w:rPr>
                <w:rFonts w:ascii="Arial" w:hAnsi="Arial" w:cs="Arial"/>
              </w:rPr>
              <w:t>16 256.45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15644" w:rsidRDefault="00733E83" w:rsidP="00733E83">
            <w:pPr>
              <w:jc w:val="center"/>
              <w:rPr>
                <w:rFonts w:ascii="Arial" w:hAnsi="Arial" w:cs="Arial"/>
                <w:color w:val="FF0000"/>
              </w:rPr>
            </w:pPr>
            <w:r w:rsidRPr="002B3148">
              <w:rPr>
                <w:rFonts w:ascii="Arial" w:hAnsi="Arial" w:cs="Arial"/>
                <w:color w:val="000000" w:themeColor="text1"/>
              </w:rPr>
              <w:t>24 313.16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2B3148" w:rsidRDefault="00142FEF" w:rsidP="00733E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B3148" w:rsidRPr="002B3148">
              <w:rPr>
                <w:rFonts w:ascii="Arial" w:hAnsi="Arial" w:cs="Arial"/>
                <w:color w:val="000000" w:themeColor="text1"/>
              </w:rPr>
              <w:t>6 364</w:t>
            </w:r>
            <w:r w:rsidR="00733E83" w:rsidRPr="002B3148">
              <w:rPr>
                <w:rFonts w:ascii="Arial" w:hAnsi="Arial" w:cs="Arial"/>
                <w:color w:val="000000" w:themeColor="text1"/>
              </w:rPr>
              <w:t>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2B3148" w:rsidRDefault="00733E83" w:rsidP="00733E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B3148">
              <w:rPr>
                <w:rFonts w:ascii="Arial" w:hAnsi="Arial" w:cs="Arial"/>
                <w:color w:val="000000" w:themeColor="text1"/>
              </w:rPr>
              <w:t>29 064.00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83" w:rsidRPr="002B3148" w:rsidRDefault="00733E83" w:rsidP="00733E8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B3148">
              <w:rPr>
                <w:rFonts w:ascii="Arial" w:hAnsi="Arial" w:cs="Arial"/>
                <w:color w:val="000000" w:themeColor="text1"/>
              </w:rPr>
              <w:t>29 064.00</w:t>
            </w:r>
          </w:p>
        </w:tc>
      </w:tr>
      <w:tr w:rsidR="00733E83" w:rsidTr="00733E83">
        <w:trPr>
          <w:trHeight w:val="337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83" w:rsidRPr="002A7664" w:rsidRDefault="00733E83" w:rsidP="00733E83">
            <w:pPr>
              <w:pStyle w:val="ConsPlusCell"/>
              <w:shd w:val="clear" w:color="auto" w:fill="FFFFFF"/>
            </w:pPr>
            <w:r w:rsidRPr="002A766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C20A36" w:rsidRDefault="00733E83" w:rsidP="00733E83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20 086.23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A3ECF" w:rsidRDefault="00733E83" w:rsidP="00733E83">
            <w:pPr>
              <w:jc w:val="center"/>
              <w:rPr>
                <w:rFonts w:ascii="Arial" w:hAnsi="Arial" w:cs="Arial"/>
                <w:color w:val="FF0000"/>
              </w:rPr>
            </w:pPr>
            <w:r w:rsidRPr="004A3ECF">
              <w:rPr>
                <w:rFonts w:ascii="Arial" w:hAnsi="Arial" w:cs="Arial"/>
                <w:color w:val="000000"/>
              </w:rPr>
              <w:t>305.21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4A3ECF" w:rsidRDefault="00733E83" w:rsidP="00733E83">
            <w:pPr>
              <w:jc w:val="center"/>
              <w:rPr>
                <w:rFonts w:ascii="Arial" w:hAnsi="Arial" w:cs="Arial"/>
                <w:color w:val="FF0000"/>
              </w:rPr>
            </w:pPr>
            <w:r w:rsidRPr="004A3ECF">
              <w:rPr>
                <w:rFonts w:ascii="Arial" w:hAnsi="Arial" w:cs="Arial"/>
                <w:color w:val="000000"/>
              </w:rPr>
              <w:t>169.33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C20A36" w:rsidRDefault="00733E83" w:rsidP="00733E83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6 537.23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C20A36" w:rsidRDefault="00733E83" w:rsidP="00733E83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6 537.23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83" w:rsidRPr="00C20A36" w:rsidRDefault="00733E83" w:rsidP="00733E83">
            <w:pPr>
              <w:jc w:val="center"/>
              <w:rPr>
                <w:rFonts w:ascii="Arial" w:hAnsi="Arial" w:cs="Arial"/>
                <w:color w:val="000000"/>
              </w:rPr>
            </w:pPr>
            <w:r w:rsidRPr="00C20A36">
              <w:rPr>
                <w:rFonts w:ascii="Arial" w:hAnsi="Arial" w:cs="Arial"/>
                <w:color w:val="000000"/>
              </w:rPr>
              <w:t>6 537.23</w:t>
            </w:r>
          </w:p>
        </w:tc>
      </w:tr>
      <w:tr w:rsidR="00733E83" w:rsidRPr="00204271" w:rsidTr="00733E83">
        <w:trPr>
          <w:trHeight w:val="616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E83" w:rsidRPr="002A7664" w:rsidRDefault="00733E83" w:rsidP="00733E83">
            <w:pPr>
              <w:pStyle w:val="ConsPlusCell"/>
              <w:shd w:val="clear" w:color="auto" w:fill="FFFFFF"/>
            </w:pPr>
            <w:r w:rsidRPr="002A7664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по подпрограмме </w:t>
            </w:r>
            <w:r w:rsidRPr="002A7664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2A766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33E83" w:rsidRPr="002A7664" w:rsidRDefault="00733E83" w:rsidP="00733E83">
            <w:pPr>
              <w:pStyle w:val="ConsPlusCell"/>
              <w:shd w:val="clear" w:color="auto" w:fill="FFFFFF"/>
            </w:pPr>
            <w:r w:rsidRPr="002A7664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C20A36" w:rsidRDefault="00142FEF" w:rsidP="00733E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</w:t>
            </w:r>
            <w:r w:rsidR="002B3148">
              <w:rPr>
                <w:rFonts w:ascii="Arial" w:hAnsi="Arial" w:cs="Arial"/>
                <w:b/>
                <w:color w:val="000000"/>
              </w:rPr>
              <w:t>5 147.84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C20A36" w:rsidRDefault="00733E83" w:rsidP="00733E83">
            <w:pPr>
              <w:pStyle w:val="af0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20A36">
              <w:rPr>
                <w:rFonts w:ascii="Arial" w:hAnsi="Arial" w:cs="Arial"/>
                <w:b/>
                <w:color w:val="000000"/>
                <w:lang w:val="ru-RU"/>
              </w:rPr>
              <w:t>16 561.66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C20A36" w:rsidRDefault="00733E83" w:rsidP="00733E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0A36">
              <w:rPr>
                <w:rFonts w:ascii="Arial" w:hAnsi="Arial" w:cs="Arial"/>
                <w:b/>
                <w:color w:val="000000"/>
              </w:rPr>
              <w:t>24 482.49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C20A36" w:rsidRDefault="00142FEF" w:rsidP="00733E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="002B3148">
              <w:rPr>
                <w:rFonts w:ascii="Arial" w:hAnsi="Arial" w:cs="Arial"/>
                <w:b/>
                <w:color w:val="000000"/>
              </w:rPr>
              <w:t>2 901.23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E83" w:rsidRPr="00C20A36" w:rsidRDefault="00733E83" w:rsidP="00733E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0A36">
              <w:rPr>
                <w:rFonts w:ascii="Arial" w:hAnsi="Arial" w:cs="Arial"/>
                <w:b/>
                <w:color w:val="000000"/>
              </w:rPr>
              <w:t>35 601.23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E83" w:rsidRPr="00C20A36" w:rsidRDefault="00733E83" w:rsidP="00733E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0A36">
              <w:rPr>
                <w:rFonts w:ascii="Arial" w:hAnsi="Arial" w:cs="Arial"/>
                <w:b/>
                <w:color w:val="000000"/>
              </w:rPr>
              <w:t>35 601.23</w:t>
            </w:r>
          </w:p>
        </w:tc>
      </w:tr>
    </w:tbl>
    <w:p w:rsidR="0081246C" w:rsidRDefault="0081246C">
      <w:pPr>
        <w:pStyle w:val="ConsPlusTitle"/>
        <w:rPr>
          <w:rFonts w:ascii="Arial" w:hAnsi="Arial" w:cs="Arial"/>
          <w:sz w:val="24"/>
          <w:szCs w:val="24"/>
        </w:rPr>
      </w:pPr>
    </w:p>
    <w:p w:rsidR="00142FEF" w:rsidRPr="00204271" w:rsidRDefault="00142FEF">
      <w:pPr>
        <w:pStyle w:val="ConsPlusTitle"/>
        <w:rPr>
          <w:rFonts w:ascii="Arial" w:hAnsi="Arial" w:cs="Arial"/>
          <w:sz w:val="24"/>
          <w:szCs w:val="24"/>
        </w:rPr>
      </w:pPr>
    </w:p>
    <w:p w:rsidR="00142FEF" w:rsidRDefault="00142FEF" w:rsidP="00142FEF">
      <w:pPr>
        <w:widowControl w:val="0"/>
        <w:tabs>
          <w:tab w:val="left" w:pos="709"/>
        </w:tabs>
        <w:autoSpaceDE w:val="0"/>
        <w:rPr>
          <w:rFonts w:ascii="Arial" w:eastAsia="Batang" w:hAnsi="Arial" w:cs="Arial"/>
          <w:u w:val="single"/>
        </w:rPr>
      </w:pPr>
      <w:r>
        <w:rPr>
          <w:rFonts w:ascii="Arial" w:eastAsia="Batang" w:hAnsi="Arial" w:cs="Arial"/>
        </w:rPr>
        <w:t xml:space="preserve">          9</w:t>
      </w:r>
      <w:r w:rsidRPr="00A11973">
        <w:rPr>
          <w:rFonts w:ascii="Arial" w:eastAsia="Batang" w:hAnsi="Arial" w:cs="Arial"/>
        </w:rPr>
        <w:t xml:space="preserve">. </w:t>
      </w:r>
      <w:r>
        <w:rPr>
          <w:rFonts w:ascii="Arial" w:eastAsia="Batang" w:hAnsi="Arial" w:cs="Arial"/>
        </w:rPr>
        <w:t xml:space="preserve"> Часть 9.1 изложить в следующей редакции»:</w:t>
      </w:r>
      <w:r w:rsidRPr="00A11973">
        <w:rPr>
          <w:rFonts w:ascii="Arial" w:eastAsia="Batang" w:hAnsi="Arial" w:cs="Arial"/>
          <w:u w:val="single"/>
        </w:rPr>
        <w:t xml:space="preserve"> </w:t>
      </w:r>
    </w:p>
    <w:p w:rsidR="0081246C" w:rsidRDefault="0081246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1246C" w:rsidRPr="007E5717" w:rsidRDefault="00CC3BAB">
      <w:pPr>
        <w:pStyle w:val="ConsPlusNormal"/>
        <w:jc w:val="center"/>
      </w:pPr>
      <w:r>
        <w:rPr>
          <w:rFonts w:ascii="Arial" w:hAnsi="Arial" w:cs="Arial"/>
          <w:sz w:val="24"/>
          <w:szCs w:val="24"/>
          <w:lang w:eastAsia="en-US"/>
        </w:rPr>
        <w:t xml:space="preserve">« </w:t>
      </w:r>
      <w:r w:rsidR="0081246C" w:rsidRPr="007E5717">
        <w:rPr>
          <w:rFonts w:ascii="Arial" w:hAnsi="Arial" w:cs="Arial"/>
          <w:sz w:val="24"/>
          <w:szCs w:val="24"/>
          <w:lang w:eastAsia="en-US"/>
        </w:rPr>
        <w:t xml:space="preserve">9.1. Перечень мероприятий подпрограммы </w:t>
      </w:r>
      <w:r w:rsidR="0081246C" w:rsidRPr="007E5717">
        <w:rPr>
          <w:rFonts w:ascii="Arial" w:hAnsi="Arial" w:cs="Arial"/>
          <w:sz w:val="24"/>
          <w:szCs w:val="24"/>
          <w:lang w:val="en-US"/>
        </w:rPr>
        <w:t>IV</w:t>
      </w:r>
      <w:r w:rsidR="0081246C" w:rsidRPr="007E5717">
        <w:rPr>
          <w:rFonts w:ascii="Arial" w:hAnsi="Arial" w:cs="Arial"/>
          <w:sz w:val="24"/>
          <w:szCs w:val="24"/>
        </w:rPr>
        <w:t xml:space="preserve"> </w:t>
      </w:r>
    </w:p>
    <w:p w:rsidR="0081246C" w:rsidRPr="007E5717" w:rsidRDefault="0081246C">
      <w:pPr>
        <w:pStyle w:val="ConsPlusNormal"/>
        <w:jc w:val="center"/>
      </w:pPr>
      <w:r w:rsidRPr="007E5717">
        <w:rPr>
          <w:rFonts w:ascii="Arial" w:hAnsi="Arial" w:cs="Arial"/>
          <w:sz w:val="24"/>
          <w:szCs w:val="24"/>
        </w:rPr>
        <w:t xml:space="preserve">«Обеспечивающая подпрограмма» </w:t>
      </w:r>
    </w:p>
    <w:p w:rsidR="0081246C" w:rsidRPr="007E5717" w:rsidRDefault="0081246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1246C" w:rsidRPr="007E5717" w:rsidRDefault="0081246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13" w:type="dxa"/>
        <w:tblLayout w:type="fixed"/>
        <w:tblLook w:val="0000" w:firstRow="0" w:lastRow="0" w:firstColumn="0" w:lastColumn="0" w:noHBand="0" w:noVBand="0"/>
      </w:tblPr>
      <w:tblGrid>
        <w:gridCol w:w="568"/>
        <w:gridCol w:w="2390"/>
        <w:gridCol w:w="1030"/>
        <w:gridCol w:w="1736"/>
        <w:gridCol w:w="1223"/>
        <w:gridCol w:w="1561"/>
        <w:gridCol w:w="1983"/>
        <w:gridCol w:w="992"/>
        <w:gridCol w:w="992"/>
        <w:gridCol w:w="992"/>
        <w:gridCol w:w="1950"/>
      </w:tblGrid>
      <w:tr w:rsidR="0081246C" w:rsidRPr="007E5717" w:rsidTr="007E5717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ind w:left="-392" w:right="-120" w:firstLine="397"/>
              <w:jc w:val="both"/>
            </w:pPr>
            <w:r w:rsidRPr="007E5717">
              <w:rPr>
                <w:rFonts w:ascii="Arial" w:hAnsi="Arial" w:cs="Arial"/>
              </w:rPr>
              <w:t>№</w:t>
            </w:r>
          </w:p>
          <w:p w:rsidR="0081246C" w:rsidRPr="007E5717" w:rsidRDefault="0081246C">
            <w:pPr>
              <w:widowControl w:val="0"/>
              <w:suppressAutoHyphens w:val="0"/>
              <w:autoSpaceDE w:val="0"/>
              <w:ind w:left="-392" w:right="-120" w:firstLine="397"/>
              <w:jc w:val="both"/>
            </w:pPr>
            <w:r w:rsidRPr="007E5717">
              <w:rPr>
                <w:rFonts w:ascii="Arial" w:hAnsi="Arial" w:cs="Arial"/>
              </w:rPr>
              <w:t>п/п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 xml:space="preserve">Мероприятие Подпрограммы 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ind w:firstLine="42"/>
              <w:jc w:val="center"/>
            </w:pPr>
            <w:r w:rsidRPr="007E5717">
              <w:rPr>
                <w:rFonts w:ascii="Arial" w:hAnsi="Arial" w:cs="Arial"/>
              </w:rPr>
              <w:t>Сроки исполне-ния меро-приятия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Всего</w:t>
            </w:r>
            <w:r w:rsidRPr="007E5717">
              <w:rPr>
                <w:rFonts w:ascii="Arial" w:hAnsi="Arial" w:cs="Arial"/>
              </w:rPr>
              <w:br/>
              <w:t>(тыс. руб.)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ind w:firstLine="720"/>
              <w:jc w:val="center"/>
            </w:pPr>
            <w:r w:rsidRPr="007E5717">
              <w:rPr>
                <w:rFonts w:ascii="Arial" w:hAnsi="Arial" w:cs="Arial"/>
              </w:rPr>
              <w:t>Объемы финансирования по годам (тыс. руб.)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 xml:space="preserve">Ответственный за выполнение мероприятия Подпрограммы </w:t>
            </w:r>
          </w:p>
        </w:tc>
      </w:tr>
      <w:tr w:rsidR="0081246C" w:rsidRPr="007E5717" w:rsidTr="007E5717">
        <w:trPr>
          <w:trHeight w:val="53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spacing w:before="120"/>
              <w:jc w:val="center"/>
              <w:rPr>
                <w:rFonts w:ascii="Arial" w:hAnsi="Arial" w:cs="Arial"/>
                <w:bCs/>
              </w:rPr>
            </w:pPr>
          </w:p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 w:rsidRPr="007E5717">
              <w:rPr>
                <w:rFonts w:ascii="Arial" w:hAnsi="Arial" w:cs="Arial"/>
                <w:bCs/>
              </w:rPr>
              <w:t>2023 год</w:t>
            </w:r>
          </w:p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 w:rsidRPr="007E5717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 w:rsidRPr="007E5717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 w:rsidRPr="007E5717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7E5717" w:rsidRDefault="008124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pacing w:before="120"/>
              <w:jc w:val="center"/>
            </w:pPr>
            <w:r w:rsidRPr="007E5717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</w:tr>
      <w:tr w:rsidR="0081246C" w:rsidRPr="007E5717" w:rsidTr="007E5717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ind w:left="-505" w:right="-137" w:firstLine="505"/>
            </w:pPr>
            <w:r w:rsidRPr="007E5717">
              <w:rPr>
                <w:rFonts w:ascii="Arial" w:eastAsia="Arial" w:hAnsi="Arial" w:cs="Arial"/>
              </w:rPr>
              <w:t xml:space="preserve"> </w:t>
            </w:r>
            <w:r w:rsidRPr="007E5717">
              <w:rPr>
                <w:rFonts w:ascii="Arial" w:hAnsi="Arial" w:cs="Arial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jc w:val="center"/>
            </w:pPr>
            <w:r w:rsidRPr="007E5717">
              <w:rPr>
                <w:rFonts w:ascii="Arial" w:hAnsi="Arial" w:cs="Arial"/>
              </w:rPr>
              <w:t>11</w:t>
            </w:r>
          </w:p>
        </w:tc>
      </w:tr>
      <w:tr w:rsidR="0081246C" w:rsidRPr="007E5717" w:rsidTr="00204271">
        <w:trPr>
          <w:trHeight w:val="27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ind w:left="-604" w:firstLine="720"/>
              <w:jc w:val="center"/>
            </w:pPr>
            <w:r w:rsidRPr="007E5717">
              <w:rPr>
                <w:rFonts w:ascii="Arial" w:hAnsi="Arial" w:cs="Arial"/>
              </w:rPr>
              <w:t>1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suppressAutoHyphens w:val="0"/>
              <w:autoSpaceDE w:val="0"/>
            </w:pPr>
            <w:r w:rsidRPr="007E5717">
              <w:rPr>
                <w:rFonts w:ascii="Arial" w:hAnsi="Arial" w:cs="Arial"/>
                <w:u w:val="single"/>
              </w:rPr>
              <w:t>Основное мероприятие 01.</w:t>
            </w:r>
            <w:r w:rsidRPr="007E5717">
              <w:rPr>
                <w:rFonts w:ascii="Arial" w:hAnsi="Arial" w:cs="Arial"/>
              </w:rPr>
              <w:t xml:space="preserve"> Создание условий для реализации полномочий органов местного самоуправления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suppressAutoHyphens w:val="0"/>
              <w:ind w:hanging="100"/>
              <w:jc w:val="center"/>
            </w:pPr>
            <w:r w:rsidRPr="007E5717">
              <w:rPr>
                <w:rFonts w:ascii="Arial" w:hAnsi="Arial" w:cs="Arial"/>
              </w:rPr>
              <w:t>2023-2027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7E5717" w:rsidRDefault="0081246C">
            <w:pPr>
              <w:suppressAutoHyphens w:val="0"/>
            </w:pPr>
            <w:r w:rsidRPr="007E5717">
              <w:rPr>
                <w:rFonts w:ascii="Arial" w:hAnsi="Arial" w:cs="Arial"/>
              </w:rPr>
              <w:t>Итого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142FEF" w:rsidP="007240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2B3148">
              <w:rPr>
                <w:rFonts w:ascii="Arial" w:hAnsi="Arial" w:cs="Arial"/>
                <w:color w:val="000000"/>
              </w:rPr>
              <w:t>5 147.84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C07653">
            <w:pPr>
              <w:pStyle w:val="af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DF7489">
              <w:rPr>
                <w:rFonts w:ascii="Arial" w:hAnsi="Arial" w:cs="Arial"/>
                <w:color w:val="000000"/>
                <w:lang w:val="ru-RU"/>
              </w:rPr>
              <w:t>16 561.66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2B3148" w:rsidRDefault="00A6591E" w:rsidP="00A372E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B3148">
              <w:rPr>
                <w:rFonts w:ascii="Arial" w:hAnsi="Arial" w:cs="Arial"/>
                <w:color w:val="000000" w:themeColor="text1"/>
              </w:rPr>
              <w:t>24 482.49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0319CA" w:rsidRDefault="00DF438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2B3148" w:rsidRPr="002B3148">
              <w:rPr>
                <w:rFonts w:ascii="Arial" w:hAnsi="Arial" w:cs="Arial"/>
                <w:color w:val="000000" w:themeColor="text1"/>
              </w:rPr>
              <w:t>2 901</w:t>
            </w:r>
            <w:r w:rsidR="00A6591E" w:rsidRPr="002B3148">
              <w:rPr>
                <w:rFonts w:ascii="Arial" w:hAnsi="Arial" w:cs="Arial"/>
                <w:color w:val="000000" w:themeColor="text1"/>
              </w:rPr>
              <w:t>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2B3148" w:rsidRDefault="00C0765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B3148">
              <w:rPr>
                <w:rFonts w:ascii="Arial" w:hAnsi="Arial" w:cs="Arial"/>
                <w:color w:val="000000" w:themeColor="text1"/>
              </w:rPr>
              <w:t>35 601.23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2B3148" w:rsidRDefault="00C0765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B3148">
              <w:rPr>
                <w:rFonts w:ascii="Arial" w:hAnsi="Arial" w:cs="Arial"/>
                <w:color w:val="000000" w:themeColor="text1"/>
              </w:rPr>
              <w:t>35 601.23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46C" w:rsidRPr="007E5717" w:rsidTr="00204271">
        <w:trPr>
          <w:trHeight w:val="40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46C" w:rsidRPr="007E5717" w:rsidRDefault="0081246C">
            <w:pPr>
              <w:suppressAutoHyphens w:val="0"/>
            </w:pPr>
            <w:r w:rsidRPr="007E5717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DF4380" w:rsidP="00A372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2B3148">
              <w:rPr>
                <w:rFonts w:ascii="Arial" w:hAnsi="Arial" w:cs="Arial"/>
                <w:color w:val="000000"/>
              </w:rPr>
              <w:t>5 061.61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DF7489" w:rsidRDefault="00A275C2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16 256.45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2B3148" w:rsidRDefault="00A6591E" w:rsidP="00A372E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B3148">
              <w:rPr>
                <w:rFonts w:ascii="Arial" w:hAnsi="Arial" w:cs="Arial"/>
                <w:color w:val="000000" w:themeColor="text1"/>
              </w:rPr>
              <w:t>24 313.16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0319CA" w:rsidRDefault="00DF4380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2B3148" w:rsidRPr="002B3148">
              <w:rPr>
                <w:rFonts w:ascii="Arial" w:hAnsi="Arial" w:cs="Arial"/>
                <w:color w:val="000000" w:themeColor="text1"/>
              </w:rPr>
              <w:t>6 364.00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2B3148" w:rsidRDefault="00205F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B3148">
              <w:rPr>
                <w:rFonts w:ascii="Arial" w:hAnsi="Arial" w:cs="Arial"/>
                <w:color w:val="000000" w:themeColor="text1"/>
              </w:rPr>
              <w:t>29 064.00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46C" w:rsidRPr="002B3148" w:rsidRDefault="00205F7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B3148">
              <w:rPr>
                <w:rFonts w:ascii="Arial" w:hAnsi="Arial" w:cs="Arial"/>
                <w:color w:val="000000" w:themeColor="text1"/>
              </w:rPr>
              <w:t>29 064.00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46C" w:rsidRPr="007E5717" w:rsidRDefault="0081246C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</w:tr>
      <w:tr w:rsidR="00204271" w:rsidRPr="007E5717" w:rsidTr="00DD1BB1">
        <w:trPr>
          <w:trHeight w:val="94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271" w:rsidRPr="007E5717" w:rsidRDefault="00204271" w:rsidP="00204271">
            <w:pPr>
              <w:suppressAutoHyphens w:val="0"/>
            </w:pPr>
            <w:r w:rsidRPr="007E571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DF7489" w:rsidRDefault="00C07653" w:rsidP="00204271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20 086.23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DF7489" w:rsidRDefault="00204271" w:rsidP="00C07653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305.21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DF7489" w:rsidRDefault="00204271" w:rsidP="00204271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bCs/>
                <w:color w:val="000000"/>
              </w:rPr>
              <w:t>169.33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DF7489" w:rsidRDefault="00204271" w:rsidP="00204271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6 537.23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DF7489" w:rsidRDefault="00204271" w:rsidP="00204271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6 537.23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DF7489" w:rsidRDefault="00204271" w:rsidP="00204271">
            <w:pPr>
              <w:jc w:val="center"/>
              <w:rPr>
                <w:rFonts w:ascii="Arial" w:hAnsi="Arial" w:cs="Arial"/>
                <w:color w:val="000000"/>
              </w:rPr>
            </w:pPr>
            <w:r w:rsidRPr="00DF7489">
              <w:rPr>
                <w:rFonts w:ascii="Arial" w:hAnsi="Arial" w:cs="Arial"/>
                <w:color w:val="000000"/>
              </w:rPr>
              <w:t>6 537.23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</w:tr>
      <w:tr w:rsidR="00204271" w:rsidRPr="007E5717" w:rsidTr="00DD1BB1">
        <w:trPr>
          <w:trHeight w:val="13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</w:pPr>
            <w:r w:rsidRPr="007E5717">
              <w:rPr>
                <w:rFonts w:ascii="Arial" w:hAnsi="Arial" w:cs="Arial"/>
              </w:rPr>
              <w:t>1.</w:t>
            </w:r>
            <w:r w:rsidRPr="007E571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suppressAutoHyphens w:val="0"/>
            </w:pPr>
            <w:r w:rsidRPr="007E5717">
              <w:rPr>
                <w:rFonts w:ascii="Arial" w:hAnsi="Arial" w:cs="Arial"/>
                <w:u w:val="single"/>
              </w:rPr>
              <w:t>Мероприятие 01.02.</w:t>
            </w:r>
          </w:p>
          <w:p w:rsidR="00204271" w:rsidRPr="007E5717" w:rsidRDefault="00204271" w:rsidP="00204271">
            <w:pPr>
              <w:suppressAutoHyphens w:val="0"/>
            </w:pPr>
            <w:r w:rsidRPr="007E5717">
              <w:rPr>
                <w:rFonts w:ascii="Arial" w:eastAsia="Arial" w:hAnsi="Arial" w:cs="Arial"/>
              </w:rPr>
              <w:t xml:space="preserve"> </w:t>
            </w:r>
            <w:r w:rsidRPr="007E5717">
              <w:rPr>
                <w:rFonts w:ascii="Arial" w:hAnsi="Arial" w:cs="Arial"/>
              </w:rPr>
              <w:t xml:space="preserve">Обеспечение деятельности прочих учреждений </w:t>
            </w:r>
            <w:r w:rsidRPr="007E5717">
              <w:rPr>
                <w:rFonts w:ascii="Arial" w:hAnsi="Arial" w:cs="Arial"/>
              </w:rPr>
              <w:lastRenderedPageBreak/>
              <w:t>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suppressAutoHyphens w:val="0"/>
              <w:jc w:val="center"/>
            </w:pPr>
            <w:r w:rsidRPr="007E5717">
              <w:rPr>
                <w:rFonts w:ascii="Arial" w:hAnsi="Arial" w:cs="Arial"/>
              </w:rPr>
              <w:lastRenderedPageBreak/>
              <w:t>2023-2027 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271" w:rsidRPr="007E5717" w:rsidRDefault="00204271" w:rsidP="00204271">
            <w:pPr>
              <w:suppressAutoHyphens w:val="0"/>
            </w:pPr>
            <w:r w:rsidRPr="007E5717">
              <w:rPr>
                <w:rFonts w:ascii="Arial" w:hAnsi="Arial" w:cs="Arial"/>
              </w:rPr>
              <w:t>Итого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DF7489" w:rsidRDefault="002B3148" w:rsidP="00DD1B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116 555.77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C07653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13 834.30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2B3148" w:rsidRDefault="00C07653" w:rsidP="0020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B3148">
              <w:rPr>
                <w:rFonts w:ascii="Arial" w:hAnsi="Arial" w:cs="Arial"/>
                <w:color w:val="000000" w:themeColor="text1"/>
              </w:rPr>
              <w:t>21 417.78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2B3148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28 101</w:t>
            </w:r>
            <w:r w:rsidR="00A6591E">
              <w:rPr>
                <w:rFonts w:ascii="Arial" w:hAnsi="Arial" w:cs="Arial"/>
              </w:rPr>
              <w:t>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C07653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26 601.23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C07653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26 601.23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</w:pPr>
          </w:p>
        </w:tc>
      </w:tr>
      <w:tr w:rsidR="00204271" w:rsidRPr="007E5717" w:rsidTr="00204271">
        <w:trPr>
          <w:trHeight w:val="2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271" w:rsidRPr="007E5717" w:rsidRDefault="00204271" w:rsidP="00204271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 w:rsidRPr="007E5717">
              <w:rPr>
                <w:rFonts w:ascii="Arial" w:hAnsi="Arial" w:cs="Arial"/>
              </w:rPr>
              <w:t xml:space="preserve">Средства бюджета городского округа </w:t>
            </w:r>
            <w:r w:rsidRPr="007E5717">
              <w:rPr>
                <w:rFonts w:ascii="Arial" w:hAnsi="Arial" w:cs="Arial"/>
              </w:rPr>
              <w:lastRenderedPageBreak/>
              <w:t>Ступино Московской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DF7489" w:rsidRDefault="002B3148" w:rsidP="00DD1B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96 469.54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204271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13 529.09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2B3148" w:rsidRDefault="00204271" w:rsidP="0020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B3148">
              <w:rPr>
                <w:rFonts w:ascii="Arial" w:hAnsi="Arial" w:cs="Arial"/>
                <w:color w:val="000000" w:themeColor="text1"/>
              </w:rPr>
              <w:t>21 248.45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2B3148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21 564</w:t>
            </w:r>
            <w:r w:rsidR="00867168">
              <w:rPr>
                <w:rFonts w:ascii="Arial" w:hAnsi="Arial" w:cs="Arial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204271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20 064.00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204271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20 064.00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204271" w:rsidRPr="007E5717" w:rsidTr="00204271">
        <w:trPr>
          <w:trHeight w:val="2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271" w:rsidRPr="007E5717" w:rsidRDefault="00204271" w:rsidP="00204271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 w:rsidRPr="007E571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2322EE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20 086.23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204271" w:rsidRDefault="00204271" w:rsidP="0020427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:rsidR="00204271" w:rsidRPr="00204271" w:rsidRDefault="00204271" w:rsidP="00204271">
            <w:pPr>
              <w:jc w:val="center"/>
              <w:rPr>
                <w:rFonts w:ascii="Arial" w:hAnsi="Arial" w:cs="Arial"/>
                <w:color w:val="000000"/>
              </w:rPr>
            </w:pPr>
            <w:r w:rsidRPr="00204271">
              <w:rPr>
                <w:rFonts w:ascii="Arial" w:hAnsi="Arial" w:cs="Arial"/>
                <w:color w:val="000000"/>
              </w:rPr>
              <w:t>305.21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2B3148" w:rsidRDefault="00204271" w:rsidP="0020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B3148">
              <w:rPr>
                <w:rFonts w:ascii="Arial" w:hAnsi="Arial" w:cs="Arial"/>
                <w:bCs/>
                <w:color w:val="000000" w:themeColor="text1"/>
              </w:rPr>
              <w:t>169.33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204271" w:rsidRDefault="00204271" w:rsidP="00204271">
            <w:pPr>
              <w:jc w:val="center"/>
              <w:rPr>
                <w:rFonts w:ascii="Arial" w:hAnsi="Arial" w:cs="Arial"/>
              </w:rPr>
            </w:pPr>
            <w:r w:rsidRPr="00204271">
              <w:rPr>
                <w:rFonts w:ascii="Arial" w:hAnsi="Arial" w:cs="Arial"/>
              </w:rPr>
              <w:t>6 537.23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204271" w:rsidRDefault="00204271" w:rsidP="00204271">
            <w:pPr>
              <w:jc w:val="center"/>
              <w:rPr>
                <w:rFonts w:ascii="Arial" w:hAnsi="Arial" w:cs="Arial"/>
              </w:rPr>
            </w:pPr>
            <w:r w:rsidRPr="00204271">
              <w:rPr>
                <w:rFonts w:ascii="Arial" w:hAnsi="Arial" w:cs="Arial"/>
              </w:rPr>
              <w:t>6 537.23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204271" w:rsidRDefault="00204271" w:rsidP="00204271">
            <w:pPr>
              <w:jc w:val="center"/>
              <w:rPr>
                <w:rFonts w:ascii="Arial" w:hAnsi="Arial" w:cs="Arial"/>
              </w:rPr>
            </w:pPr>
            <w:r w:rsidRPr="00204271">
              <w:rPr>
                <w:rFonts w:ascii="Arial" w:hAnsi="Arial" w:cs="Arial"/>
              </w:rPr>
              <w:t>6 537.23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204271" w:rsidRPr="007E5717" w:rsidTr="00204271">
        <w:trPr>
          <w:trHeight w:val="15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ind w:left="-604" w:firstLine="720"/>
            </w:pPr>
            <w:r w:rsidRPr="007E5717">
              <w:rPr>
                <w:rFonts w:ascii="Arial" w:hAnsi="Arial" w:cs="Arial"/>
              </w:rPr>
              <w:t>1.</w:t>
            </w:r>
            <w:r w:rsidRPr="007E5717">
              <w:rPr>
                <w:rFonts w:ascii="Arial" w:hAnsi="Arial" w:cs="Arial"/>
                <w:lang w:val="en-US"/>
              </w:rPr>
              <w:t>2</w:t>
            </w:r>
            <w:r w:rsidRPr="007E5717">
              <w:rPr>
                <w:rFonts w:ascii="Arial" w:hAnsi="Arial" w:cs="Arial"/>
              </w:rPr>
              <w:t>.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suppressAutoHyphens w:val="0"/>
            </w:pPr>
            <w:r w:rsidRPr="007E5717">
              <w:rPr>
                <w:rFonts w:ascii="Arial" w:hAnsi="Arial" w:cs="Arial"/>
                <w:u w:val="single"/>
              </w:rPr>
              <w:t>Мероприятие 01.03</w:t>
            </w:r>
            <w:r w:rsidRPr="007E5717">
              <w:rPr>
                <w:rFonts w:ascii="Arial" w:hAnsi="Arial" w:cs="Arial"/>
              </w:rPr>
              <w:t>. Мероприятия в сфере образования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suppressAutoHyphens w:val="0"/>
              <w:snapToGrid w:val="0"/>
              <w:ind w:hanging="100"/>
              <w:jc w:val="center"/>
            </w:pPr>
            <w:r w:rsidRPr="007E5717">
              <w:rPr>
                <w:rFonts w:ascii="Arial" w:hAnsi="Arial" w:cs="Arial"/>
              </w:rPr>
              <w:t>2023-2027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271" w:rsidRPr="007E5717" w:rsidRDefault="00204271" w:rsidP="00204271">
            <w:pPr>
              <w:suppressAutoHyphens w:val="0"/>
            </w:pPr>
            <w:r w:rsidRPr="007E5717">
              <w:rPr>
                <w:rFonts w:ascii="Arial" w:hAnsi="Arial" w:cs="Arial"/>
              </w:rPr>
              <w:t>Итого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DF7489" w:rsidRDefault="00DF4380" w:rsidP="002042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5766E9">
              <w:rPr>
                <w:rFonts w:ascii="Arial" w:hAnsi="Arial" w:cs="Arial"/>
                <w:color w:val="000000"/>
              </w:rPr>
              <w:t>8 592.07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204271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2 727.3</w:t>
            </w:r>
            <w:r w:rsidR="00A6591E">
              <w:rPr>
                <w:rFonts w:ascii="Arial" w:hAnsi="Arial" w:cs="Arial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2B3148" w:rsidRDefault="00A6591E" w:rsidP="0020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B3148">
              <w:rPr>
                <w:rFonts w:ascii="Arial" w:hAnsi="Arial" w:cs="Arial"/>
                <w:color w:val="000000" w:themeColor="text1"/>
              </w:rPr>
              <w:t>3 064.71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5766E9" w:rsidRDefault="00DF4380" w:rsidP="0020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5766E9" w:rsidRPr="005766E9">
              <w:rPr>
                <w:rFonts w:ascii="Arial" w:hAnsi="Arial" w:cs="Arial"/>
                <w:color w:val="000000" w:themeColor="text1"/>
              </w:rPr>
              <w:t>4 800.00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204271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204271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9 000.00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suppressAutoHyphens w:val="0"/>
            </w:pPr>
            <w:r w:rsidRPr="007E5717">
              <w:rPr>
                <w:rFonts w:ascii="Arial" w:hAnsi="Arial" w:cs="Arial"/>
              </w:rPr>
              <w:t>Управление образования, МБУ ДПО ИМЦ</w:t>
            </w:r>
          </w:p>
        </w:tc>
      </w:tr>
      <w:tr w:rsidR="00204271" w:rsidRPr="007E5717" w:rsidTr="00204271">
        <w:trPr>
          <w:trHeight w:val="28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hanging="100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271" w:rsidRPr="007E5717" w:rsidRDefault="00204271" w:rsidP="00204271">
            <w:pPr>
              <w:widowControl w:val="0"/>
              <w:tabs>
                <w:tab w:val="center" w:pos="742"/>
              </w:tabs>
              <w:suppressAutoHyphens w:val="0"/>
              <w:autoSpaceDE w:val="0"/>
            </w:pPr>
            <w:r w:rsidRPr="007E5717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DF7489" w:rsidRDefault="00DF4380" w:rsidP="002042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5766E9">
              <w:rPr>
                <w:rFonts w:ascii="Arial" w:hAnsi="Arial" w:cs="Arial"/>
                <w:color w:val="000000"/>
              </w:rPr>
              <w:t>8 592.07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204271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2 727.3</w:t>
            </w:r>
            <w:r w:rsidR="00A6591E">
              <w:rPr>
                <w:rFonts w:ascii="Arial" w:hAnsi="Arial" w:cs="Arial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2B3148" w:rsidRDefault="00A6591E" w:rsidP="0020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B3148">
              <w:rPr>
                <w:rFonts w:ascii="Arial" w:hAnsi="Arial" w:cs="Arial"/>
                <w:color w:val="000000" w:themeColor="text1"/>
              </w:rPr>
              <w:t>3 064.71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5766E9" w:rsidRDefault="00DF4380" w:rsidP="0020427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5766E9" w:rsidRPr="005766E9">
              <w:rPr>
                <w:rFonts w:ascii="Arial" w:hAnsi="Arial" w:cs="Arial"/>
                <w:color w:val="000000" w:themeColor="text1"/>
              </w:rPr>
              <w:t>4 800.00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204271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271" w:rsidRPr="00A275C2" w:rsidRDefault="00204271" w:rsidP="0020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9 000.00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271" w:rsidRPr="007E5717" w:rsidRDefault="00204271" w:rsidP="00204271">
            <w:pPr>
              <w:widowControl w:val="0"/>
              <w:suppressAutoHyphens w:val="0"/>
              <w:autoSpaceDE w:val="0"/>
              <w:snapToGrid w:val="0"/>
              <w:ind w:firstLine="720"/>
              <w:jc w:val="center"/>
              <w:rPr>
                <w:rFonts w:ascii="Arial" w:hAnsi="Arial" w:cs="Arial"/>
              </w:rPr>
            </w:pPr>
          </w:p>
        </w:tc>
      </w:tr>
    </w:tbl>
    <w:p w:rsidR="0081246C" w:rsidRPr="00D14E32" w:rsidRDefault="00D14E3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14E32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14E3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81246C" w:rsidRDefault="0081246C">
      <w:pPr>
        <w:rPr>
          <w:rFonts w:ascii="Arial" w:hAnsi="Arial" w:cs="Arial"/>
          <w:b/>
          <w:vanish/>
        </w:rPr>
      </w:pPr>
    </w:p>
    <w:p w:rsidR="0081246C" w:rsidRDefault="0081246C">
      <w:pPr>
        <w:pStyle w:val="ConsPlusTitle"/>
        <w:rPr>
          <w:rFonts w:ascii="Arial" w:hAnsi="Arial" w:cs="Arial"/>
          <w:b w:val="0"/>
          <w:vanish/>
          <w:sz w:val="24"/>
          <w:szCs w:val="24"/>
        </w:rPr>
      </w:pPr>
    </w:p>
    <w:p w:rsidR="0081246C" w:rsidRDefault="0081246C">
      <w:pPr>
        <w:pStyle w:val="ConsPlusTitle"/>
        <w:jc w:val="right"/>
        <w:rPr>
          <w:rFonts w:ascii="Arial" w:hAnsi="Arial" w:cs="Arial"/>
          <w:b w:val="0"/>
          <w:vanish/>
          <w:sz w:val="24"/>
          <w:szCs w:val="24"/>
        </w:rPr>
      </w:pPr>
    </w:p>
    <w:p w:rsidR="0081246C" w:rsidRDefault="0081246C">
      <w:pPr>
        <w:pStyle w:val="ConsPlusTitle"/>
        <w:jc w:val="right"/>
        <w:rPr>
          <w:rFonts w:ascii="Arial" w:hAnsi="Arial" w:cs="Arial"/>
          <w:b w:val="0"/>
          <w:vanish/>
          <w:sz w:val="24"/>
          <w:szCs w:val="24"/>
        </w:rPr>
      </w:pPr>
    </w:p>
    <w:p w:rsidR="0081246C" w:rsidRDefault="0081246C">
      <w:pPr>
        <w:pStyle w:val="ConsPlusTitle"/>
        <w:jc w:val="right"/>
        <w:rPr>
          <w:rFonts w:ascii="Arial" w:hAnsi="Arial" w:cs="Arial"/>
          <w:b w:val="0"/>
          <w:vanish/>
          <w:sz w:val="24"/>
          <w:szCs w:val="24"/>
          <w:lang w:val="en-US"/>
        </w:rPr>
      </w:pPr>
    </w:p>
    <w:p w:rsidR="0081246C" w:rsidRDefault="0081246C">
      <w:pPr>
        <w:pStyle w:val="ConsPlusNormal"/>
        <w:rPr>
          <w:rFonts w:ascii="Arial" w:hAnsi="Arial" w:cs="Arial"/>
          <w:b/>
          <w:vanish/>
          <w:sz w:val="24"/>
          <w:szCs w:val="24"/>
          <w:lang w:val="en-US"/>
        </w:rPr>
      </w:pPr>
    </w:p>
    <w:p w:rsidR="0081246C" w:rsidRDefault="0081246C">
      <w:pPr>
        <w:pStyle w:val="ConsPlusNormal"/>
        <w:jc w:val="center"/>
        <w:rPr>
          <w:rFonts w:ascii="Arial" w:hAnsi="Arial" w:cs="Arial"/>
          <w:b/>
          <w:vanish/>
          <w:sz w:val="24"/>
          <w:szCs w:val="24"/>
          <w:lang w:val="en-US"/>
        </w:rPr>
      </w:pPr>
    </w:p>
    <w:p w:rsidR="0081246C" w:rsidRDefault="0081246C">
      <w:pPr>
        <w:rPr>
          <w:rFonts w:ascii="Arial" w:hAnsi="Arial" w:cs="Arial"/>
          <w:b/>
          <w:vanish/>
          <w:lang w:eastAsia="ru-RU"/>
        </w:rPr>
      </w:pPr>
      <w:bookmarkStart w:id="2" w:name="_PictureBullets"/>
      <w:bookmarkEnd w:id="2"/>
    </w:p>
    <w:sectPr w:rsidR="0081246C" w:rsidSect="009F653E">
      <w:pgSz w:w="16838" w:h="11906" w:orient="landscape"/>
      <w:pgMar w:top="1134" w:right="850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DF" w:rsidRDefault="004F42DF" w:rsidP="00A712D5">
      <w:r>
        <w:separator/>
      </w:r>
    </w:p>
  </w:endnote>
  <w:endnote w:type="continuationSeparator" w:id="0">
    <w:p w:rsidR="004F42DF" w:rsidRDefault="004F42DF" w:rsidP="00A7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DF" w:rsidRDefault="004F42DF" w:rsidP="00A712D5">
      <w:r>
        <w:separator/>
      </w:r>
    </w:p>
  </w:footnote>
  <w:footnote w:type="continuationSeparator" w:id="0">
    <w:p w:rsidR="004F42DF" w:rsidRDefault="004F42DF" w:rsidP="00A7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Calibri" w:hAnsi="Arial" w:cs="Arial" w:hint="default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3C"/>
    <w:rsid w:val="000018B6"/>
    <w:rsid w:val="000068E0"/>
    <w:rsid w:val="00006BD3"/>
    <w:rsid w:val="00011BF8"/>
    <w:rsid w:val="0001247D"/>
    <w:rsid w:val="00013741"/>
    <w:rsid w:val="00021A4A"/>
    <w:rsid w:val="00024AF6"/>
    <w:rsid w:val="00026AF4"/>
    <w:rsid w:val="000319CA"/>
    <w:rsid w:val="00041C9E"/>
    <w:rsid w:val="000427CD"/>
    <w:rsid w:val="000471FA"/>
    <w:rsid w:val="0004776B"/>
    <w:rsid w:val="000647F2"/>
    <w:rsid w:val="000707D2"/>
    <w:rsid w:val="00073AF2"/>
    <w:rsid w:val="00075B16"/>
    <w:rsid w:val="00076A5A"/>
    <w:rsid w:val="00080ADA"/>
    <w:rsid w:val="0009043B"/>
    <w:rsid w:val="00090C6B"/>
    <w:rsid w:val="000937EB"/>
    <w:rsid w:val="000A222B"/>
    <w:rsid w:val="000A5BE5"/>
    <w:rsid w:val="000A6266"/>
    <w:rsid w:val="000A7E88"/>
    <w:rsid w:val="000B5B15"/>
    <w:rsid w:val="000B7990"/>
    <w:rsid w:val="000C3035"/>
    <w:rsid w:val="000C4170"/>
    <w:rsid w:val="000C7DC5"/>
    <w:rsid w:val="000D412D"/>
    <w:rsid w:val="000D709C"/>
    <w:rsid w:val="000E0F58"/>
    <w:rsid w:val="000E6A34"/>
    <w:rsid w:val="000F2B96"/>
    <w:rsid w:val="000F6601"/>
    <w:rsid w:val="000F7534"/>
    <w:rsid w:val="001058A7"/>
    <w:rsid w:val="00105DB3"/>
    <w:rsid w:val="00107B22"/>
    <w:rsid w:val="0011281A"/>
    <w:rsid w:val="00112F8F"/>
    <w:rsid w:val="00115477"/>
    <w:rsid w:val="001164AD"/>
    <w:rsid w:val="0011758F"/>
    <w:rsid w:val="0012388A"/>
    <w:rsid w:val="00125249"/>
    <w:rsid w:val="0012703C"/>
    <w:rsid w:val="001301D0"/>
    <w:rsid w:val="00133127"/>
    <w:rsid w:val="00135154"/>
    <w:rsid w:val="00142A87"/>
    <w:rsid w:val="00142FEF"/>
    <w:rsid w:val="001537CC"/>
    <w:rsid w:val="00171085"/>
    <w:rsid w:val="00172EC1"/>
    <w:rsid w:val="00185083"/>
    <w:rsid w:val="00187880"/>
    <w:rsid w:val="00194796"/>
    <w:rsid w:val="001A5085"/>
    <w:rsid w:val="001A7A56"/>
    <w:rsid w:val="001B3D9C"/>
    <w:rsid w:val="001B67A4"/>
    <w:rsid w:val="001B6919"/>
    <w:rsid w:val="001C64A7"/>
    <w:rsid w:val="001C68C6"/>
    <w:rsid w:val="001F2D62"/>
    <w:rsid w:val="001F47EE"/>
    <w:rsid w:val="001F55B0"/>
    <w:rsid w:val="001F6974"/>
    <w:rsid w:val="002021EB"/>
    <w:rsid w:val="002041CC"/>
    <w:rsid w:val="00204271"/>
    <w:rsid w:val="0020497D"/>
    <w:rsid w:val="00205F7D"/>
    <w:rsid w:val="0020760A"/>
    <w:rsid w:val="00213229"/>
    <w:rsid w:val="00216F20"/>
    <w:rsid w:val="002177B6"/>
    <w:rsid w:val="00227F9A"/>
    <w:rsid w:val="002311C8"/>
    <w:rsid w:val="0023221C"/>
    <w:rsid w:val="002322EE"/>
    <w:rsid w:val="00236AF7"/>
    <w:rsid w:val="00244031"/>
    <w:rsid w:val="00244F5D"/>
    <w:rsid w:val="002505EF"/>
    <w:rsid w:val="00265165"/>
    <w:rsid w:val="00273B5F"/>
    <w:rsid w:val="00275258"/>
    <w:rsid w:val="00281B3A"/>
    <w:rsid w:val="002868CF"/>
    <w:rsid w:val="00286ABF"/>
    <w:rsid w:val="00292891"/>
    <w:rsid w:val="00293A2E"/>
    <w:rsid w:val="002A4B98"/>
    <w:rsid w:val="002A7664"/>
    <w:rsid w:val="002A7803"/>
    <w:rsid w:val="002B1AB3"/>
    <w:rsid w:val="002B3148"/>
    <w:rsid w:val="002B7BFE"/>
    <w:rsid w:val="002C0B72"/>
    <w:rsid w:val="002C47B9"/>
    <w:rsid w:val="002D05C1"/>
    <w:rsid w:val="002D1ABF"/>
    <w:rsid w:val="002D3AE5"/>
    <w:rsid w:val="002D3BFB"/>
    <w:rsid w:val="002E0D70"/>
    <w:rsid w:val="002E1166"/>
    <w:rsid w:val="002E2311"/>
    <w:rsid w:val="002E3D23"/>
    <w:rsid w:val="002E41FC"/>
    <w:rsid w:val="002E7CD3"/>
    <w:rsid w:val="002F41CC"/>
    <w:rsid w:val="0030461C"/>
    <w:rsid w:val="00315950"/>
    <w:rsid w:val="00317B8C"/>
    <w:rsid w:val="00317C6F"/>
    <w:rsid w:val="0032150C"/>
    <w:rsid w:val="0032306A"/>
    <w:rsid w:val="00323F5B"/>
    <w:rsid w:val="003261FA"/>
    <w:rsid w:val="003401F5"/>
    <w:rsid w:val="003406D3"/>
    <w:rsid w:val="003411C2"/>
    <w:rsid w:val="00343FAA"/>
    <w:rsid w:val="00344070"/>
    <w:rsid w:val="00350BDB"/>
    <w:rsid w:val="00363BF1"/>
    <w:rsid w:val="00366DCE"/>
    <w:rsid w:val="00373728"/>
    <w:rsid w:val="00373983"/>
    <w:rsid w:val="00373AA4"/>
    <w:rsid w:val="0037482D"/>
    <w:rsid w:val="00374D96"/>
    <w:rsid w:val="00377F04"/>
    <w:rsid w:val="00390E84"/>
    <w:rsid w:val="003A0709"/>
    <w:rsid w:val="003C15DE"/>
    <w:rsid w:val="003C1E86"/>
    <w:rsid w:val="003D18AB"/>
    <w:rsid w:val="003D278E"/>
    <w:rsid w:val="003D3F48"/>
    <w:rsid w:val="003D53CB"/>
    <w:rsid w:val="003E0ED8"/>
    <w:rsid w:val="003E5361"/>
    <w:rsid w:val="003F6D89"/>
    <w:rsid w:val="004011DB"/>
    <w:rsid w:val="0040588E"/>
    <w:rsid w:val="004109EC"/>
    <w:rsid w:val="00415644"/>
    <w:rsid w:val="00416707"/>
    <w:rsid w:val="00423E8F"/>
    <w:rsid w:val="00433348"/>
    <w:rsid w:val="00433DEA"/>
    <w:rsid w:val="004411F1"/>
    <w:rsid w:val="004434E7"/>
    <w:rsid w:val="00444CCA"/>
    <w:rsid w:val="00445C72"/>
    <w:rsid w:val="0044638E"/>
    <w:rsid w:val="0045065C"/>
    <w:rsid w:val="00451173"/>
    <w:rsid w:val="0045156A"/>
    <w:rsid w:val="00456852"/>
    <w:rsid w:val="00463E46"/>
    <w:rsid w:val="0046428D"/>
    <w:rsid w:val="0046797E"/>
    <w:rsid w:val="00481102"/>
    <w:rsid w:val="00484CAE"/>
    <w:rsid w:val="00490FB2"/>
    <w:rsid w:val="00491AE1"/>
    <w:rsid w:val="004972A5"/>
    <w:rsid w:val="004A3ECF"/>
    <w:rsid w:val="004B08C8"/>
    <w:rsid w:val="004C127D"/>
    <w:rsid w:val="004C3C35"/>
    <w:rsid w:val="004C4908"/>
    <w:rsid w:val="004C70CD"/>
    <w:rsid w:val="004D1154"/>
    <w:rsid w:val="004D23D9"/>
    <w:rsid w:val="004D6D79"/>
    <w:rsid w:val="004E1969"/>
    <w:rsid w:val="004E2D60"/>
    <w:rsid w:val="004E6C0F"/>
    <w:rsid w:val="004F18C0"/>
    <w:rsid w:val="004F42DF"/>
    <w:rsid w:val="00501487"/>
    <w:rsid w:val="00502513"/>
    <w:rsid w:val="00502AA7"/>
    <w:rsid w:val="00502FC6"/>
    <w:rsid w:val="00504C7D"/>
    <w:rsid w:val="005077F5"/>
    <w:rsid w:val="00515B88"/>
    <w:rsid w:val="005166B5"/>
    <w:rsid w:val="005207A2"/>
    <w:rsid w:val="00522BC6"/>
    <w:rsid w:val="00524FEE"/>
    <w:rsid w:val="00533667"/>
    <w:rsid w:val="00534F10"/>
    <w:rsid w:val="00535E39"/>
    <w:rsid w:val="00537AA4"/>
    <w:rsid w:val="00543A56"/>
    <w:rsid w:val="00546343"/>
    <w:rsid w:val="005509BF"/>
    <w:rsid w:val="00550FBC"/>
    <w:rsid w:val="00554206"/>
    <w:rsid w:val="00563A0D"/>
    <w:rsid w:val="0057366D"/>
    <w:rsid w:val="005766E9"/>
    <w:rsid w:val="00577636"/>
    <w:rsid w:val="0058382B"/>
    <w:rsid w:val="00587627"/>
    <w:rsid w:val="00594669"/>
    <w:rsid w:val="005A191D"/>
    <w:rsid w:val="005A1E7A"/>
    <w:rsid w:val="005A7111"/>
    <w:rsid w:val="005B3BA0"/>
    <w:rsid w:val="005B4D8C"/>
    <w:rsid w:val="005B500B"/>
    <w:rsid w:val="005B5094"/>
    <w:rsid w:val="005B6ED0"/>
    <w:rsid w:val="005C0B8B"/>
    <w:rsid w:val="005C0E38"/>
    <w:rsid w:val="005C121C"/>
    <w:rsid w:val="005C40B5"/>
    <w:rsid w:val="005C7D50"/>
    <w:rsid w:val="005D0190"/>
    <w:rsid w:val="005E2A6A"/>
    <w:rsid w:val="005E35EC"/>
    <w:rsid w:val="006069A1"/>
    <w:rsid w:val="00613159"/>
    <w:rsid w:val="006144D1"/>
    <w:rsid w:val="00615EFF"/>
    <w:rsid w:val="00620C02"/>
    <w:rsid w:val="00625C54"/>
    <w:rsid w:val="00632EC5"/>
    <w:rsid w:val="00640464"/>
    <w:rsid w:val="00643EC9"/>
    <w:rsid w:val="00647E59"/>
    <w:rsid w:val="00663B8D"/>
    <w:rsid w:val="00677431"/>
    <w:rsid w:val="00680B86"/>
    <w:rsid w:val="0068146C"/>
    <w:rsid w:val="0068726D"/>
    <w:rsid w:val="006874F8"/>
    <w:rsid w:val="006A0D44"/>
    <w:rsid w:val="006A4CC1"/>
    <w:rsid w:val="006A5DA1"/>
    <w:rsid w:val="006A775C"/>
    <w:rsid w:val="006A7C74"/>
    <w:rsid w:val="006B0162"/>
    <w:rsid w:val="006B2A77"/>
    <w:rsid w:val="006B6939"/>
    <w:rsid w:val="006C1BFA"/>
    <w:rsid w:val="006C2C68"/>
    <w:rsid w:val="006D1F96"/>
    <w:rsid w:val="006E2A69"/>
    <w:rsid w:val="006F1582"/>
    <w:rsid w:val="00702FD2"/>
    <w:rsid w:val="00704105"/>
    <w:rsid w:val="00704862"/>
    <w:rsid w:val="00704CE9"/>
    <w:rsid w:val="007065B8"/>
    <w:rsid w:val="00707412"/>
    <w:rsid w:val="007104B7"/>
    <w:rsid w:val="00722E6E"/>
    <w:rsid w:val="00724032"/>
    <w:rsid w:val="00724C95"/>
    <w:rsid w:val="0072764D"/>
    <w:rsid w:val="00733E83"/>
    <w:rsid w:val="00736D12"/>
    <w:rsid w:val="00740D10"/>
    <w:rsid w:val="00744BDF"/>
    <w:rsid w:val="00744DD3"/>
    <w:rsid w:val="007575BE"/>
    <w:rsid w:val="0076033A"/>
    <w:rsid w:val="00764ED4"/>
    <w:rsid w:val="00770DE7"/>
    <w:rsid w:val="007725D7"/>
    <w:rsid w:val="00772FD6"/>
    <w:rsid w:val="00776FEE"/>
    <w:rsid w:val="007802A4"/>
    <w:rsid w:val="00796E24"/>
    <w:rsid w:val="007A5C95"/>
    <w:rsid w:val="007A6F09"/>
    <w:rsid w:val="007B290F"/>
    <w:rsid w:val="007C094E"/>
    <w:rsid w:val="007C376B"/>
    <w:rsid w:val="007D213F"/>
    <w:rsid w:val="007E0088"/>
    <w:rsid w:val="007E5717"/>
    <w:rsid w:val="007F2C39"/>
    <w:rsid w:val="007F31F3"/>
    <w:rsid w:val="00801302"/>
    <w:rsid w:val="008038F2"/>
    <w:rsid w:val="00807925"/>
    <w:rsid w:val="0081246C"/>
    <w:rsid w:val="00813C5B"/>
    <w:rsid w:val="008201E9"/>
    <w:rsid w:val="0082594B"/>
    <w:rsid w:val="00833FB5"/>
    <w:rsid w:val="008374D9"/>
    <w:rsid w:val="00837EFC"/>
    <w:rsid w:val="008469BE"/>
    <w:rsid w:val="00865D9F"/>
    <w:rsid w:val="00867168"/>
    <w:rsid w:val="00871C76"/>
    <w:rsid w:val="00872766"/>
    <w:rsid w:val="00874732"/>
    <w:rsid w:val="008756B0"/>
    <w:rsid w:val="00882334"/>
    <w:rsid w:val="00890162"/>
    <w:rsid w:val="008909D1"/>
    <w:rsid w:val="00891804"/>
    <w:rsid w:val="00892FFE"/>
    <w:rsid w:val="00897EAB"/>
    <w:rsid w:val="008A20D8"/>
    <w:rsid w:val="008A2ABE"/>
    <w:rsid w:val="008B1FA3"/>
    <w:rsid w:val="008B4A08"/>
    <w:rsid w:val="008B5909"/>
    <w:rsid w:val="008C0B1E"/>
    <w:rsid w:val="008C356E"/>
    <w:rsid w:val="008D140B"/>
    <w:rsid w:val="008D4848"/>
    <w:rsid w:val="008E2FDD"/>
    <w:rsid w:val="008E61BA"/>
    <w:rsid w:val="008E6623"/>
    <w:rsid w:val="008F7901"/>
    <w:rsid w:val="00905499"/>
    <w:rsid w:val="00906DF2"/>
    <w:rsid w:val="00910802"/>
    <w:rsid w:val="00912F96"/>
    <w:rsid w:val="0091304F"/>
    <w:rsid w:val="00917009"/>
    <w:rsid w:val="00923C39"/>
    <w:rsid w:val="009256BB"/>
    <w:rsid w:val="00930E51"/>
    <w:rsid w:val="0093616E"/>
    <w:rsid w:val="00936F9E"/>
    <w:rsid w:val="00940F41"/>
    <w:rsid w:val="00941046"/>
    <w:rsid w:val="00947E8C"/>
    <w:rsid w:val="00953976"/>
    <w:rsid w:val="00954F8C"/>
    <w:rsid w:val="009621B3"/>
    <w:rsid w:val="00975124"/>
    <w:rsid w:val="00977185"/>
    <w:rsid w:val="00977D0A"/>
    <w:rsid w:val="009804CD"/>
    <w:rsid w:val="00991A51"/>
    <w:rsid w:val="009A215C"/>
    <w:rsid w:val="009A3BBB"/>
    <w:rsid w:val="009A705C"/>
    <w:rsid w:val="009B3467"/>
    <w:rsid w:val="009B5DD7"/>
    <w:rsid w:val="009C2467"/>
    <w:rsid w:val="009C400F"/>
    <w:rsid w:val="009F2F29"/>
    <w:rsid w:val="009F52FF"/>
    <w:rsid w:val="009F653E"/>
    <w:rsid w:val="009F70DF"/>
    <w:rsid w:val="00A009AC"/>
    <w:rsid w:val="00A00AD3"/>
    <w:rsid w:val="00A017E0"/>
    <w:rsid w:val="00A0216B"/>
    <w:rsid w:val="00A13975"/>
    <w:rsid w:val="00A24340"/>
    <w:rsid w:val="00A275C2"/>
    <w:rsid w:val="00A30304"/>
    <w:rsid w:val="00A32013"/>
    <w:rsid w:val="00A34F12"/>
    <w:rsid w:val="00A372EF"/>
    <w:rsid w:val="00A4254F"/>
    <w:rsid w:val="00A4274C"/>
    <w:rsid w:val="00A440D0"/>
    <w:rsid w:val="00A44E8E"/>
    <w:rsid w:val="00A47E6A"/>
    <w:rsid w:val="00A509EB"/>
    <w:rsid w:val="00A57727"/>
    <w:rsid w:val="00A658B5"/>
    <w:rsid w:val="00A6591E"/>
    <w:rsid w:val="00A712D5"/>
    <w:rsid w:val="00A916B2"/>
    <w:rsid w:val="00AC4FB5"/>
    <w:rsid w:val="00AD579B"/>
    <w:rsid w:val="00AD5927"/>
    <w:rsid w:val="00AD7CA2"/>
    <w:rsid w:val="00AE1C39"/>
    <w:rsid w:val="00AF19AF"/>
    <w:rsid w:val="00AF24B8"/>
    <w:rsid w:val="00AF6B62"/>
    <w:rsid w:val="00AF7736"/>
    <w:rsid w:val="00B03D3E"/>
    <w:rsid w:val="00B07E92"/>
    <w:rsid w:val="00B25AB1"/>
    <w:rsid w:val="00B3186C"/>
    <w:rsid w:val="00B3586C"/>
    <w:rsid w:val="00B43D0C"/>
    <w:rsid w:val="00B44802"/>
    <w:rsid w:val="00B64E27"/>
    <w:rsid w:val="00B6752C"/>
    <w:rsid w:val="00B84099"/>
    <w:rsid w:val="00B915B2"/>
    <w:rsid w:val="00B92884"/>
    <w:rsid w:val="00B94B85"/>
    <w:rsid w:val="00B9780F"/>
    <w:rsid w:val="00BA1481"/>
    <w:rsid w:val="00BA4474"/>
    <w:rsid w:val="00BB1235"/>
    <w:rsid w:val="00BB2677"/>
    <w:rsid w:val="00BB3BE7"/>
    <w:rsid w:val="00BC1EC5"/>
    <w:rsid w:val="00BC432F"/>
    <w:rsid w:val="00BC4398"/>
    <w:rsid w:val="00BD4562"/>
    <w:rsid w:val="00BE086A"/>
    <w:rsid w:val="00BE4D86"/>
    <w:rsid w:val="00BF72B8"/>
    <w:rsid w:val="00C00242"/>
    <w:rsid w:val="00C064E0"/>
    <w:rsid w:val="00C07653"/>
    <w:rsid w:val="00C10BAC"/>
    <w:rsid w:val="00C13554"/>
    <w:rsid w:val="00C1584A"/>
    <w:rsid w:val="00C1777D"/>
    <w:rsid w:val="00C20A36"/>
    <w:rsid w:val="00C23271"/>
    <w:rsid w:val="00C24AF2"/>
    <w:rsid w:val="00C26C6B"/>
    <w:rsid w:val="00C32CE1"/>
    <w:rsid w:val="00C4205D"/>
    <w:rsid w:val="00C428FD"/>
    <w:rsid w:val="00C63ED2"/>
    <w:rsid w:val="00C63F08"/>
    <w:rsid w:val="00C648F0"/>
    <w:rsid w:val="00C72A75"/>
    <w:rsid w:val="00C72AF2"/>
    <w:rsid w:val="00C75817"/>
    <w:rsid w:val="00C76790"/>
    <w:rsid w:val="00C77E67"/>
    <w:rsid w:val="00C83205"/>
    <w:rsid w:val="00C8384C"/>
    <w:rsid w:val="00C862E4"/>
    <w:rsid w:val="00C94D92"/>
    <w:rsid w:val="00CA12B7"/>
    <w:rsid w:val="00CA7225"/>
    <w:rsid w:val="00CB0C42"/>
    <w:rsid w:val="00CB3334"/>
    <w:rsid w:val="00CC35AE"/>
    <w:rsid w:val="00CC3BAB"/>
    <w:rsid w:val="00CC533C"/>
    <w:rsid w:val="00CC6C2B"/>
    <w:rsid w:val="00CD5421"/>
    <w:rsid w:val="00CD79B4"/>
    <w:rsid w:val="00CE1B78"/>
    <w:rsid w:val="00CE6AA4"/>
    <w:rsid w:val="00CF00BD"/>
    <w:rsid w:val="00CF029E"/>
    <w:rsid w:val="00CF279B"/>
    <w:rsid w:val="00CF3AF2"/>
    <w:rsid w:val="00CF54C8"/>
    <w:rsid w:val="00D02B09"/>
    <w:rsid w:val="00D03378"/>
    <w:rsid w:val="00D0402E"/>
    <w:rsid w:val="00D046DD"/>
    <w:rsid w:val="00D139D8"/>
    <w:rsid w:val="00D14E32"/>
    <w:rsid w:val="00D15457"/>
    <w:rsid w:val="00D1553D"/>
    <w:rsid w:val="00D253A2"/>
    <w:rsid w:val="00D364CE"/>
    <w:rsid w:val="00D420C4"/>
    <w:rsid w:val="00D43176"/>
    <w:rsid w:val="00D45E3F"/>
    <w:rsid w:val="00D52859"/>
    <w:rsid w:val="00D52CD4"/>
    <w:rsid w:val="00D5654A"/>
    <w:rsid w:val="00D60AF9"/>
    <w:rsid w:val="00D621BA"/>
    <w:rsid w:val="00D62F74"/>
    <w:rsid w:val="00D70516"/>
    <w:rsid w:val="00D74E79"/>
    <w:rsid w:val="00D77376"/>
    <w:rsid w:val="00D80562"/>
    <w:rsid w:val="00D90347"/>
    <w:rsid w:val="00D9166E"/>
    <w:rsid w:val="00D97AEC"/>
    <w:rsid w:val="00DA28BC"/>
    <w:rsid w:val="00DA3273"/>
    <w:rsid w:val="00DB173C"/>
    <w:rsid w:val="00DB2F54"/>
    <w:rsid w:val="00DB72F0"/>
    <w:rsid w:val="00DC4E19"/>
    <w:rsid w:val="00DC7D89"/>
    <w:rsid w:val="00DD1295"/>
    <w:rsid w:val="00DD1BB1"/>
    <w:rsid w:val="00DE219E"/>
    <w:rsid w:val="00DF087D"/>
    <w:rsid w:val="00DF149E"/>
    <w:rsid w:val="00DF40FE"/>
    <w:rsid w:val="00DF4380"/>
    <w:rsid w:val="00DF7217"/>
    <w:rsid w:val="00DF7489"/>
    <w:rsid w:val="00E03343"/>
    <w:rsid w:val="00E06CB4"/>
    <w:rsid w:val="00E100EA"/>
    <w:rsid w:val="00E1206A"/>
    <w:rsid w:val="00E12326"/>
    <w:rsid w:val="00E13B40"/>
    <w:rsid w:val="00E17296"/>
    <w:rsid w:val="00E23363"/>
    <w:rsid w:val="00E347D2"/>
    <w:rsid w:val="00E35771"/>
    <w:rsid w:val="00E42E76"/>
    <w:rsid w:val="00E44290"/>
    <w:rsid w:val="00E53358"/>
    <w:rsid w:val="00E54A27"/>
    <w:rsid w:val="00E63490"/>
    <w:rsid w:val="00E64B0F"/>
    <w:rsid w:val="00E712C2"/>
    <w:rsid w:val="00E71969"/>
    <w:rsid w:val="00E777F0"/>
    <w:rsid w:val="00E921C3"/>
    <w:rsid w:val="00E94DFE"/>
    <w:rsid w:val="00E966A9"/>
    <w:rsid w:val="00EA1593"/>
    <w:rsid w:val="00EB26E2"/>
    <w:rsid w:val="00EB4FF9"/>
    <w:rsid w:val="00EC60B3"/>
    <w:rsid w:val="00EC7FDB"/>
    <w:rsid w:val="00ED1849"/>
    <w:rsid w:val="00EE61C6"/>
    <w:rsid w:val="00EF0E5F"/>
    <w:rsid w:val="00F023A3"/>
    <w:rsid w:val="00F04AFF"/>
    <w:rsid w:val="00F04DF6"/>
    <w:rsid w:val="00F05C3F"/>
    <w:rsid w:val="00F05E49"/>
    <w:rsid w:val="00F1303F"/>
    <w:rsid w:val="00F135C6"/>
    <w:rsid w:val="00F13BB0"/>
    <w:rsid w:val="00F15603"/>
    <w:rsid w:val="00F17A9B"/>
    <w:rsid w:val="00F2556E"/>
    <w:rsid w:val="00F31971"/>
    <w:rsid w:val="00F331E2"/>
    <w:rsid w:val="00F33B3A"/>
    <w:rsid w:val="00F34D93"/>
    <w:rsid w:val="00F422E2"/>
    <w:rsid w:val="00F4301B"/>
    <w:rsid w:val="00F600B2"/>
    <w:rsid w:val="00F60C68"/>
    <w:rsid w:val="00F61097"/>
    <w:rsid w:val="00F6224A"/>
    <w:rsid w:val="00F62E45"/>
    <w:rsid w:val="00F62F12"/>
    <w:rsid w:val="00F66401"/>
    <w:rsid w:val="00F67527"/>
    <w:rsid w:val="00F82329"/>
    <w:rsid w:val="00F9404E"/>
    <w:rsid w:val="00F94252"/>
    <w:rsid w:val="00F95320"/>
    <w:rsid w:val="00FB052D"/>
    <w:rsid w:val="00FB2EDD"/>
    <w:rsid w:val="00FB3F58"/>
    <w:rsid w:val="00FB540A"/>
    <w:rsid w:val="00FC1F41"/>
    <w:rsid w:val="00FC786D"/>
    <w:rsid w:val="00FD5B80"/>
    <w:rsid w:val="00FE1251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E36D1DD-8E7B-4993-88D2-01ECC7BF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Arial" w:hint="default"/>
      <w:sz w:val="24"/>
      <w:szCs w:val="24"/>
    </w:rPr>
  </w:style>
  <w:style w:type="character" w:customStyle="1" w:styleId="WW8Num3z0">
    <w:name w:val="WW8Num3z0"/>
    <w:rPr>
      <w:rFonts w:ascii="Arial" w:hAnsi="Arial" w:cs="Arial" w:hint="default"/>
      <w:b w:val="0"/>
      <w:bCs/>
      <w:sz w:val="24"/>
      <w:szCs w:val="24"/>
    </w:rPr>
  </w:style>
  <w:style w:type="character" w:customStyle="1" w:styleId="WW8Num3z1">
    <w:name w:val="WW8Num3z1"/>
    <w:rPr>
      <w:rFonts w:cs="Arial" w:hint="default"/>
    </w:rPr>
  </w:style>
  <w:style w:type="character" w:customStyle="1" w:styleId="WW8Num4z0">
    <w:name w:val="WW8Num4z0"/>
    <w:rPr>
      <w:rFonts w:ascii="Arial" w:hAnsi="Arial" w:cs="Arial" w:hint="default"/>
      <w:sz w:val="18"/>
    </w:rPr>
  </w:style>
  <w:style w:type="character" w:customStyle="1" w:styleId="WW8Num5z0">
    <w:name w:val="WW8Num5z0"/>
    <w:rPr>
      <w:rFonts w:ascii="Arial" w:hAnsi="Arial" w:cs="Arial" w:hint="default"/>
    </w:rPr>
  </w:style>
  <w:style w:type="character" w:customStyle="1" w:styleId="WW8Num6z0">
    <w:name w:val="WW8Num6z0"/>
    <w:rPr>
      <w:rFonts w:ascii="Arial" w:hAnsi="Arial" w:cs="Arial" w:hint="default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sz w:val="24"/>
      <w:szCs w:val="24"/>
    </w:rPr>
  </w:style>
  <w:style w:type="character" w:customStyle="1" w:styleId="WW8Num9z1">
    <w:name w:val="WW8Num9z1"/>
    <w:rPr>
      <w:rFonts w:ascii="Arial" w:hAnsi="Arial" w:cs="Arial" w:hint="default"/>
    </w:rPr>
  </w:style>
  <w:style w:type="character" w:customStyle="1" w:styleId="WW8Num10z0">
    <w:name w:val="WW8Num10z0"/>
    <w:rPr>
      <w:rFonts w:ascii="Arial" w:hAnsi="Arial" w:cs="Arial" w:hint="default"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20">
    <w:name w:val="Основной шрифт абзаца20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  <w:color w:val="000000"/>
      <w:sz w:val="23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Calibri" w:hAnsi="Arial" w:cs="Arial" w:hint="default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10">
    <w:name w:val="Основной шрифт абзаца1"/>
  </w:style>
  <w:style w:type="character" w:customStyle="1" w:styleId="a3">
    <w:name w:val="Текст Знак"/>
    <w:rPr>
      <w:rFonts w:ascii="Courier New" w:hAnsi="Courier New" w:cs="Courier New"/>
      <w:lang w:val="ru-RU" w:bidi="ar-SA"/>
    </w:rPr>
  </w:style>
  <w:style w:type="character" w:customStyle="1" w:styleId="blk1">
    <w:name w:val="blk1"/>
    <w:rPr>
      <w:vanish w:val="0"/>
    </w:rPr>
  </w:style>
  <w:style w:type="character" w:customStyle="1" w:styleId="ep2">
    <w:name w:val="ep2"/>
    <w:rPr>
      <w:color w:val="000000"/>
      <w:shd w:val="clear" w:color="auto" w:fill="D2D2D2"/>
    </w:rPr>
  </w:style>
  <w:style w:type="character" w:customStyle="1" w:styleId="a4">
    <w:name w:val="Основной текст Знак"/>
    <w:rPr>
      <w:sz w:val="24"/>
      <w:szCs w:val="24"/>
    </w:rPr>
  </w:style>
  <w:style w:type="character" w:customStyle="1" w:styleId="11">
    <w:name w:val="Заголовок 1 Знак"/>
    <w:rPr>
      <w:sz w:val="24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Абзац списка Знак"/>
    <w:rPr>
      <w:rFonts w:ascii="Calibri" w:eastAsia="Calibri" w:hAnsi="Calibri" w:cs="Calibri"/>
    </w:rPr>
  </w:style>
  <w:style w:type="character" w:styleId="a8">
    <w:name w:val="Strong"/>
    <w:qFormat/>
    <w:rPr>
      <w:b/>
      <w:bCs/>
    </w:rPr>
  </w:style>
  <w:style w:type="character" w:customStyle="1" w:styleId="a9">
    <w:name w:val="Цветовое выделение"/>
    <w:rPr>
      <w:b/>
      <w:bCs/>
      <w:color w:val="000080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0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c">
    <w:name w:val="Текст примечания Знак"/>
  </w:style>
  <w:style w:type="character" w:customStyle="1" w:styleId="ad">
    <w:name w:val="Тема примечания Знак"/>
    <w:rPr>
      <w:b/>
      <w:bCs/>
    </w:rPr>
  </w:style>
  <w:style w:type="character" w:customStyle="1" w:styleId="ae">
    <w:name w:val="Символ нумерации"/>
  </w:style>
  <w:style w:type="character" w:customStyle="1" w:styleId="22">
    <w:name w:val="Знак примечания2"/>
    <w:rPr>
      <w:sz w:val="16"/>
      <w:szCs w:val="16"/>
    </w:rPr>
  </w:style>
  <w:style w:type="character" w:customStyle="1" w:styleId="19">
    <w:name w:val="Текст примечания Знак1"/>
    <w:rPr>
      <w:lang w:eastAsia="zh-CN"/>
    </w:rPr>
  </w:style>
  <w:style w:type="character" w:customStyle="1" w:styleId="23">
    <w:name w:val="Текст примечания Знак2"/>
    <w:rPr>
      <w:lang w:eastAsia="zh-CN"/>
    </w:rPr>
  </w:style>
  <w:style w:type="character" w:customStyle="1" w:styleId="1a">
    <w:name w:val="Тема примечания Знак1"/>
    <w:rPr>
      <w:b/>
      <w:bCs/>
      <w:lang w:eastAsia="zh-CN"/>
    </w:rPr>
  </w:style>
  <w:style w:type="character" w:customStyle="1" w:styleId="30">
    <w:name w:val="Знак примечания3"/>
    <w:rPr>
      <w:sz w:val="16"/>
    </w:rPr>
  </w:style>
  <w:style w:type="character" w:customStyle="1" w:styleId="180">
    <w:name w:val="Основной шрифт абзаца18"/>
  </w:style>
  <w:style w:type="character" w:customStyle="1" w:styleId="190">
    <w:name w:val="Основной шрифт абзаца19"/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jc w:val="both"/>
    </w:pPr>
    <w:rPr>
      <w:lang w:val="x-none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0">
    <w:name w:val="Указатель20"/>
    <w:basedOn w:val="a"/>
    <w:pPr>
      <w:suppressLineNumbers/>
    </w:pPr>
    <w:rPr>
      <w:rFonts w:cs="Arial"/>
    </w:rPr>
  </w:style>
  <w:style w:type="paragraph" w:customStyle="1" w:styleId="191">
    <w:name w:val="Название объекта19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Arial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Arial"/>
    </w:rPr>
  </w:style>
  <w:style w:type="paragraph" w:customStyle="1" w:styleId="1d">
    <w:name w:val="Текст1"/>
    <w:basedOn w:val="a"/>
    <w:rPr>
      <w:rFonts w:ascii="Courier New" w:hAnsi="Courier New" w:cs="Courier New"/>
      <w:sz w:val="20"/>
      <w:szCs w:val="20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eastAsia="Batang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Batang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Batang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1e">
    <w:name w:val="Обычный1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1f">
    <w:name w:val="Абзац списка1"/>
    <w:basedOn w:val="1e"/>
    <w:pPr>
      <w:ind w:left="720"/>
      <w:contextualSpacing/>
    </w:pPr>
    <w:rPr>
      <w:rFonts w:ascii="Calibri" w:eastAsia="Calibri" w:hAnsi="Calibri" w:cs="Calibri"/>
      <w:color w:val="auto"/>
      <w:lang w:val="x-none"/>
    </w:rPr>
  </w:style>
  <w:style w:type="paragraph" w:styleId="af7">
    <w:name w:val="List Paragraph"/>
    <w:basedOn w:val="a"/>
    <w:qFormat/>
    <w:pPr>
      <w:ind w:left="720"/>
    </w:pPr>
    <w:rPr>
      <w:rFonts w:eastAsia="Calibri"/>
    </w:rPr>
  </w:style>
  <w:style w:type="paragraph" w:customStyle="1" w:styleId="af8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styleId="af9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170">
    <w:name w:val="Указатель17"/>
    <w:basedOn w:val="a"/>
    <w:pPr>
      <w:suppressLineNumbers/>
      <w:suppressAutoHyphens w:val="0"/>
    </w:pPr>
    <w:rPr>
      <w:rFonts w:cs="Arial"/>
    </w:rPr>
  </w:style>
  <w:style w:type="paragraph" w:customStyle="1" w:styleId="160">
    <w:name w:val="Название объекта16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61">
    <w:name w:val="Указатель16"/>
    <w:basedOn w:val="a"/>
    <w:pPr>
      <w:suppressLineNumbers/>
      <w:suppressAutoHyphens w:val="0"/>
    </w:pPr>
    <w:rPr>
      <w:rFonts w:cs="Arial"/>
    </w:rPr>
  </w:style>
  <w:style w:type="paragraph" w:customStyle="1" w:styleId="150">
    <w:name w:val="Название объекта15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51">
    <w:name w:val="Указатель15"/>
    <w:basedOn w:val="a"/>
    <w:pPr>
      <w:suppressLineNumbers/>
      <w:suppressAutoHyphens w:val="0"/>
    </w:pPr>
    <w:rPr>
      <w:rFonts w:cs="Arial"/>
    </w:rPr>
  </w:style>
  <w:style w:type="paragraph" w:customStyle="1" w:styleId="140">
    <w:name w:val="Название объекта14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41">
    <w:name w:val="Указатель14"/>
    <w:basedOn w:val="a"/>
    <w:pPr>
      <w:suppressLineNumbers/>
      <w:suppressAutoHyphens w:val="0"/>
    </w:pPr>
    <w:rPr>
      <w:rFonts w:cs="Arial"/>
    </w:rPr>
  </w:style>
  <w:style w:type="paragraph" w:customStyle="1" w:styleId="130">
    <w:name w:val="Название объекта13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31">
    <w:name w:val="Указатель13"/>
    <w:basedOn w:val="a"/>
    <w:pPr>
      <w:suppressLineNumbers/>
      <w:suppressAutoHyphens w:val="0"/>
    </w:pPr>
    <w:rPr>
      <w:rFonts w:cs="Arial"/>
    </w:rPr>
  </w:style>
  <w:style w:type="paragraph" w:customStyle="1" w:styleId="120">
    <w:name w:val="Название объекта12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21">
    <w:name w:val="Указатель12"/>
    <w:basedOn w:val="a"/>
    <w:pPr>
      <w:suppressLineNumbers/>
      <w:suppressAutoHyphens w:val="0"/>
    </w:pPr>
    <w:rPr>
      <w:rFonts w:cs="Arial"/>
    </w:rPr>
  </w:style>
  <w:style w:type="paragraph" w:customStyle="1" w:styleId="111">
    <w:name w:val="Название объекта11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12">
    <w:name w:val="Указатель11"/>
    <w:basedOn w:val="a"/>
    <w:pPr>
      <w:suppressLineNumbers/>
      <w:suppressAutoHyphens w:val="0"/>
    </w:pPr>
    <w:rPr>
      <w:rFonts w:cs="Arial"/>
    </w:rPr>
  </w:style>
  <w:style w:type="paragraph" w:customStyle="1" w:styleId="101">
    <w:name w:val="Название объекта10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02">
    <w:name w:val="Указатель10"/>
    <w:basedOn w:val="a"/>
    <w:pPr>
      <w:suppressLineNumbers/>
      <w:suppressAutoHyphens w:val="0"/>
    </w:pPr>
    <w:rPr>
      <w:rFonts w:cs="Arial"/>
    </w:rPr>
  </w:style>
  <w:style w:type="paragraph" w:customStyle="1" w:styleId="90">
    <w:name w:val="Название объекта9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91">
    <w:name w:val="Указатель9"/>
    <w:basedOn w:val="a"/>
    <w:pPr>
      <w:suppressLineNumbers/>
      <w:suppressAutoHyphens w:val="0"/>
    </w:pPr>
    <w:rPr>
      <w:rFonts w:cs="Arial"/>
    </w:rPr>
  </w:style>
  <w:style w:type="paragraph" w:customStyle="1" w:styleId="80">
    <w:name w:val="Название объекта8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81">
    <w:name w:val="Указатель8"/>
    <w:basedOn w:val="a"/>
    <w:pPr>
      <w:suppressLineNumbers/>
      <w:suppressAutoHyphens w:val="0"/>
    </w:pPr>
    <w:rPr>
      <w:rFonts w:cs="Arial"/>
    </w:rPr>
  </w:style>
  <w:style w:type="paragraph" w:customStyle="1" w:styleId="70">
    <w:name w:val="Название объекта7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71">
    <w:name w:val="Указатель7"/>
    <w:basedOn w:val="a"/>
    <w:pPr>
      <w:suppressLineNumbers/>
      <w:suppressAutoHyphens w:val="0"/>
    </w:pPr>
    <w:rPr>
      <w:rFonts w:cs="Arial"/>
    </w:rPr>
  </w:style>
  <w:style w:type="paragraph" w:customStyle="1" w:styleId="60">
    <w:name w:val="Название объекта6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61">
    <w:name w:val="Указатель6"/>
    <w:basedOn w:val="a"/>
    <w:pPr>
      <w:suppressLineNumbers/>
      <w:suppressAutoHyphens w:val="0"/>
    </w:pPr>
    <w:rPr>
      <w:rFonts w:cs="Arial"/>
    </w:rPr>
  </w:style>
  <w:style w:type="paragraph" w:customStyle="1" w:styleId="51">
    <w:name w:val="Название объекта5"/>
    <w:basedOn w:val="a"/>
    <w:pPr>
      <w:suppressLineNumbers/>
      <w:suppressAutoHyphens w:val="0"/>
      <w:spacing w:before="120" w:after="120"/>
    </w:pPr>
    <w:rPr>
      <w:rFonts w:cs="Arial"/>
      <w:i/>
      <w:iCs/>
    </w:rPr>
  </w:style>
  <w:style w:type="paragraph" w:customStyle="1" w:styleId="1f0">
    <w:name w:val="Текст примечания1"/>
    <w:basedOn w:val="a"/>
    <w:pPr>
      <w:suppressAutoHyphens w:val="0"/>
    </w:pPr>
    <w:rPr>
      <w:sz w:val="20"/>
      <w:szCs w:val="20"/>
    </w:rPr>
  </w:style>
  <w:style w:type="paragraph" w:customStyle="1" w:styleId="43">
    <w:name w:val="Текст примечания4"/>
    <w:basedOn w:val="a"/>
    <w:rPr>
      <w:sz w:val="20"/>
      <w:szCs w:val="20"/>
    </w:rPr>
  </w:style>
  <w:style w:type="paragraph" w:styleId="afc">
    <w:name w:val="annotation subject"/>
    <w:basedOn w:val="1f0"/>
    <w:next w:val="1f0"/>
    <w:rPr>
      <w:b/>
      <w:bCs/>
    </w:rPr>
  </w:style>
  <w:style w:type="paragraph" w:customStyle="1" w:styleId="26">
    <w:name w:val="Текст примечания2"/>
    <w:basedOn w:val="a"/>
    <w:pPr>
      <w:suppressAutoHyphens w:val="0"/>
    </w:pPr>
    <w:rPr>
      <w:sz w:val="20"/>
      <w:szCs w:val="20"/>
      <w:lang w:val="x-none"/>
    </w:rPr>
  </w:style>
  <w:style w:type="paragraph" w:customStyle="1" w:styleId="33">
    <w:name w:val="Текст примечания3"/>
    <w:basedOn w:val="a"/>
    <w:rPr>
      <w:sz w:val="20"/>
    </w:rPr>
  </w:style>
  <w:style w:type="paragraph" w:customStyle="1" w:styleId="171">
    <w:name w:val="Название объекта17"/>
    <w:basedOn w:val="a"/>
    <w:pPr>
      <w:spacing w:before="120" w:after="120"/>
    </w:pPr>
    <w:rPr>
      <w:rFonts w:eastAsia="Arial"/>
      <w:i/>
      <w:iCs/>
      <w:lang w:eastAsia="ar-SA"/>
    </w:rPr>
  </w:style>
  <w:style w:type="paragraph" w:customStyle="1" w:styleId="181">
    <w:name w:val="Указатель18"/>
    <w:basedOn w:val="a"/>
    <w:rPr>
      <w:rFonts w:eastAsia="Arial"/>
      <w:lang w:eastAsia="ar-SA"/>
    </w:rPr>
  </w:style>
  <w:style w:type="paragraph" w:customStyle="1" w:styleId="182">
    <w:name w:val="Название объекта18"/>
    <w:basedOn w:val="a"/>
    <w:pPr>
      <w:spacing w:before="120" w:after="120"/>
    </w:pPr>
    <w:rPr>
      <w:rFonts w:eastAsia="Arial"/>
      <w:i/>
      <w:iCs/>
      <w:lang w:eastAsia="ar-SA"/>
    </w:rPr>
  </w:style>
  <w:style w:type="paragraph" w:customStyle="1" w:styleId="192">
    <w:name w:val="Указатель19"/>
    <w:basedOn w:val="a"/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06733B860B4822F4CBC583BAC9D786121B011D36A1D2800F2E66B41A22BEF3C13F7F65AF68852A57C3E30DBQ5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F1DD-B37D-45AD-BCAD-BF1D4E41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24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24376</CharactersWithSpaces>
  <SharedDoc>false</SharedDoc>
  <HLinks>
    <vt:vector size="12" baseType="variant">
      <vt:variant>
        <vt:i4>327693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consultantplus://offline/ref=A1806733B860B4822F4CBC583BAC9D786121B011D36A1D2800F2E66B41A22BEF3C13F7F65AF68852A57C3E30DBQ5OBO</vt:lpwstr>
      </vt:variant>
      <vt:variant>
        <vt:lpwstr/>
      </vt:variant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http://government.ru/news/35168/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Unknown User</dc:creator>
  <cp:keywords/>
  <cp:lastModifiedBy>Пользователь Windows</cp:lastModifiedBy>
  <cp:revision>112</cp:revision>
  <cp:lastPrinted>2025-05-14T12:53:00Z</cp:lastPrinted>
  <dcterms:created xsi:type="dcterms:W3CDTF">2025-03-31T08:47:00Z</dcterms:created>
  <dcterms:modified xsi:type="dcterms:W3CDTF">2025-05-14T12:53:00Z</dcterms:modified>
</cp:coreProperties>
</file>