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8A4B7F0" w:rsidR="00E2146D" w:rsidRPr="000E3CE0" w:rsidRDefault="007C3703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АЗЭ-СТУ/23-4915</w:t>
      </w:r>
    </w:p>
    <w:p w14:paraId="048632ED" w14:textId="312A250A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602E8F">
        <w:rPr>
          <w:color w:val="0000FF"/>
          <w:sz w:val="28"/>
          <w:szCs w:val="28"/>
          <w:lang w:eastAsia="ru-RU"/>
        </w:rPr>
        <w:br/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Ступино,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00300060115978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12.12.2023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2D37D84" w:rsidR="00052FAA" w:rsidRPr="00367C74" w:rsidRDefault="007C370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22.08</w:t>
            </w:r>
            <w:bookmarkEnd w:id="2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2D1DE7B1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539CDCF5" w14:textId="77D3E8D7" w:rsidR="00052FAA" w:rsidRPr="00367C74" w:rsidRDefault="007C370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26.08</w:t>
            </w:r>
            <w:bookmarkEnd w:id="3"/>
            <w:r>
              <w:rPr>
                <w:color w:val="0000FF"/>
                <w:sz w:val="28"/>
                <w:szCs w:val="28"/>
              </w:rPr>
              <w:t>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6E1DE989" w14:textId="1DE876DD" w:rsidR="007C3703" w:rsidRDefault="007C3703" w:rsidP="007C3703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7C3703">
        <w:rPr>
          <w:sz w:val="26"/>
          <w:szCs w:val="26"/>
        </w:rPr>
        <w:t>АЗЭ-СТУ/23-4915</w:t>
      </w:r>
      <w:r>
        <w:rPr>
          <w:sz w:val="26"/>
          <w:szCs w:val="26"/>
        </w:rPr>
        <w:t xml:space="preserve"> </w:t>
      </w:r>
      <w:r w:rsidRPr="007C3703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7C3703">
        <w:rPr>
          <w:sz w:val="26"/>
          <w:szCs w:val="26"/>
        </w:rPr>
        <w:t>не разграничена, расположенного на территории:</w:t>
      </w:r>
      <w:r>
        <w:rPr>
          <w:sz w:val="26"/>
          <w:szCs w:val="26"/>
        </w:rPr>
        <w:t xml:space="preserve"> </w:t>
      </w:r>
      <w:proofErr w:type="spellStart"/>
      <w:r w:rsidRPr="007C3703">
        <w:rPr>
          <w:sz w:val="26"/>
          <w:szCs w:val="26"/>
        </w:rPr>
        <w:t>Г.о</w:t>
      </w:r>
      <w:proofErr w:type="spellEnd"/>
      <w:r w:rsidRPr="007C3703">
        <w:rPr>
          <w:sz w:val="26"/>
          <w:szCs w:val="26"/>
        </w:rPr>
        <w:t>. Ступино, вид разрешенного использования: Для ведения личного подсобного хозяйства (приусадебный земельный участок)</w:t>
      </w:r>
      <w:r w:rsidRPr="007C3703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0C950DA8" w14:textId="77777777" w:rsidR="007C3703" w:rsidRPr="00044582" w:rsidRDefault="007C3703" w:rsidP="007C3703">
      <w:pPr>
        <w:autoSpaceDE w:val="0"/>
        <w:jc w:val="both"/>
        <w:rPr>
          <w:b/>
          <w:sz w:val="28"/>
          <w:szCs w:val="28"/>
        </w:rPr>
      </w:pPr>
    </w:p>
    <w:p w14:paraId="38FD1208" w14:textId="4D399443" w:rsidR="0011232C" w:rsidRPr="000E3CE0" w:rsidRDefault="007C3703" w:rsidP="007C370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08.12.2023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232-З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СТУПИНО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142800, Московская область, город Ступино, улица Андропова, дом 43а/2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https://stupinoadm.ru/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stupino-kui@mail.ru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84966442037, 84966428191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</w:t>
      </w:r>
      <w:r w:rsidR="00997183" w:rsidRPr="00997183">
        <w:rPr>
          <w:sz w:val="22"/>
          <w:szCs w:val="22"/>
        </w:rPr>
        <w:lastRenderedPageBreak/>
        <w:t xml:space="preserve">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5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5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Ступино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25DCCB43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городской округ Ступино, </w:t>
      </w:r>
      <w:r w:rsidR="00602E8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с. Ивановское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941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50:33:0010246:1559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04EDBA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E57AB1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288885DA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602E8F">
        <w:rPr>
          <w:color w:val="0000FF"/>
          <w:sz w:val="22"/>
          <w:szCs w:val="22"/>
        </w:rPr>
        <w:t>я).</w:t>
      </w:r>
    </w:p>
    <w:p w14:paraId="76C01A4B" w14:textId="77777777" w:rsidR="00602E8F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в использовании: </w:t>
      </w:r>
    </w:p>
    <w:p w14:paraId="2ABE2D46" w14:textId="3C6D11A0" w:rsidR="00602E8F" w:rsidRDefault="00E57AB1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</w:t>
      </w:r>
      <w:r w:rsidR="0058232E">
        <w:rPr>
          <w:color w:val="0000FF"/>
          <w:sz w:val="22"/>
          <w:szCs w:val="22"/>
        </w:rPr>
        <w:t>расположен: защитная зона объекта культурного наследия: Церковь Иоанна Предтечи, 1741 г.;</w:t>
      </w:r>
    </w:p>
    <w:p w14:paraId="4C6C11BC" w14:textId="77777777" w:rsidR="00602E8F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Аэродром Малино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аэродрома; Аэродром Москва (Волосово)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 </w:t>
      </w:r>
    </w:p>
    <w:p w14:paraId="6B499FFF" w14:textId="452A8145" w:rsidR="00602E8F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16D9CE56" w14:textId="77777777" w:rsidR="00602E8F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Воздушного кодекса РФ;</w:t>
      </w:r>
    </w:p>
    <w:p w14:paraId="77039FAB" w14:textId="77777777" w:rsidR="00602E8F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778E98CF" w14:textId="73B00063" w:rsidR="00441E83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25.06.2002 N 73-ФЗ «Об объектах культурного наследия (памятниках истории </w:t>
      </w:r>
      <w:r w:rsidR="00E57AB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Федерации».</w:t>
      </w:r>
    </w:p>
    <w:p w14:paraId="50180709" w14:textId="14CBA28F" w:rsidR="00E57AB1" w:rsidRDefault="00E57AB1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510F31B" w14:textId="77777777" w:rsidR="00E57AB1" w:rsidRDefault="00E57AB1" w:rsidP="00E57AB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Строительство объектов капитального строительства запрещено.</w:t>
      </w: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3BC92416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602E8F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42 938,01 руб. (Сорок две тысячи девятьсот тридцать восемь руб. 01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1 288,14 руб. (Одна тысяча двести восемьдесят восемь руб. 14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42 938,01 руб. (Сорок две тысячи девятьсот тридцать восемь руб. 01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12.12.2023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3961911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1590572"/>
      <w:r w:rsidR="007C3703">
        <w:rPr>
          <w:b/>
          <w:color w:val="0000FF"/>
          <w:sz w:val="22"/>
          <w:szCs w:val="22"/>
        </w:rPr>
        <w:t>22</w:t>
      </w:r>
      <w:r w:rsidR="007C3703" w:rsidRPr="00A84667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3EDBB9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1075717"/>
      <w:r w:rsidR="007C3703">
        <w:rPr>
          <w:b/>
          <w:color w:val="0000FF"/>
          <w:sz w:val="22"/>
          <w:szCs w:val="22"/>
        </w:rPr>
        <w:t>23</w:t>
      </w:r>
      <w:r w:rsidR="007C3703" w:rsidRPr="00F84EE1">
        <w:rPr>
          <w:b/>
          <w:color w:val="0000FF"/>
          <w:sz w:val="22"/>
          <w:szCs w:val="22"/>
        </w:rPr>
        <w:t>.08</w:t>
      </w:r>
      <w:bookmarkEnd w:id="56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0D0274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1685948"/>
      <w:r w:rsidR="007C3703">
        <w:rPr>
          <w:b/>
          <w:color w:val="0000FF"/>
          <w:sz w:val="22"/>
          <w:szCs w:val="22"/>
        </w:rPr>
        <w:t>26</w:t>
      </w:r>
      <w:r w:rsidR="007C3703" w:rsidRPr="00F84EE1">
        <w:rPr>
          <w:b/>
          <w:color w:val="0000FF"/>
          <w:sz w:val="22"/>
          <w:szCs w:val="22"/>
        </w:rPr>
        <w:t>.08</w:t>
      </w:r>
      <w:bookmarkEnd w:id="57"/>
      <w:r w:rsidR="007C3703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2024 12:00</w:t>
      </w:r>
      <w:r w:rsidRPr="00EE6C3F">
        <w:rPr>
          <w:b/>
          <w:color w:val="0000FF"/>
          <w:sz w:val="22"/>
          <w:szCs w:val="22"/>
        </w:rPr>
        <w:t>.</w:t>
      </w:r>
    </w:p>
    <w:p w14:paraId="3014C100" w14:textId="77777777" w:rsidR="007C3703" w:rsidRDefault="007C370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1"/>
      <w:bookmarkEnd w:id="52"/>
      <w:bookmarkEnd w:id="53"/>
    </w:p>
    <w:p w14:paraId="45639D51" w14:textId="2C7F70BD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https://stupinoadm.ru/.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7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</w:r>
      <w:r w:rsidRPr="003D2160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8"/>
    </w:p>
    <w:p w14:paraId="6CC5180F" w14:textId="77777777" w:rsidR="007C3703" w:rsidRDefault="006B1BD7" w:rsidP="007C370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bookmarkStart w:id="79" w:name="_Hlk171080615"/>
      <w:bookmarkStart w:id="80" w:name="_Hlk171010963"/>
      <w:r w:rsidR="007C3703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79"/>
    </w:p>
    <w:bookmarkEnd w:id="80"/>
    <w:p w14:paraId="55B66805" w14:textId="6038DD20" w:rsidR="00D21D39" w:rsidRPr="000E3CE0" w:rsidRDefault="006B1BD7" w:rsidP="007C370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6D6FBD0D" w14:textId="77777777" w:rsidR="007C3703" w:rsidRDefault="006B1BD7" w:rsidP="007C3703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1" w:name="_Hlk171349063"/>
      <w:bookmarkStart w:id="82" w:name="_Hlk171078062"/>
      <w:bookmarkStart w:id="83" w:name="_Hlk171010972"/>
      <w:r w:rsidR="007C3703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7C3703">
        <w:rPr>
          <w:sz w:val="22"/>
          <w:szCs w:val="22"/>
        </w:rPr>
        <w:br/>
      </w:r>
      <w:r w:rsidR="007C3703" w:rsidRPr="003A5197">
        <w:rPr>
          <w:sz w:val="22"/>
          <w:szCs w:val="22"/>
        </w:rPr>
        <w:t>с Регламентом.</w:t>
      </w:r>
      <w:bookmarkEnd w:id="81"/>
      <w:r w:rsidR="007C3703" w:rsidRPr="003A5197">
        <w:rPr>
          <w:b/>
          <w:bCs/>
          <w:sz w:val="22"/>
          <w:szCs w:val="22"/>
        </w:rPr>
        <w:t xml:space="preserve"> </w:t>
      </w:r>
      <w:bookmarkEnd w:id="82"/>
    </w:p>
    <w:bookmarkEnd w:id="83"/>
    <w:p w14:paraId="65B80DE0" w14:textId="72B490D5" w:rsidR="00C16841" w:rsidRPr="000E3CE0" w:rsidRDefault="006B1BD7" w:rsidP="007C370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4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16307">
        <w:rPr>
          <w:color w:val="0000FF"/>
          <w:sz w:val="22"/>
          <w:szCs w:val="22"/>
        </w:rPr>
        <w:t>прилагается</w:t>
      </w:r>
      <w:bookmarkEnd w:id="85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7F4C6202" w:rsidR="00124233" w:rsidRPr="00602E8F" w:rsidRDefault="00D95D1D" w:rsidP="00076518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8" w:name="__RefHeading__73_520497706"/>
      <w:bookmarkStart w:id="89" w:name="__RefHeading__88_1698952488"/>
      <w:bookmarkEnd w:id="87"/>
      <w:bookmarkEnd w:id="88"/>
      <w:bookmarkEnd w:id="8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B470E37" w14:textId="77777777" w:rsidR="007C3703" w:rsidRDefault="007C3703" w:rsidP="007C3703">
      <w:pPr>
        <w:jc w:val="right"/>
      </w:pPr>
      <w:bookmarkStart w:id="90" w:name="_Hlk171010985"/>
      <w:r>
        <w:t>.».</w:t>
      </w:r>
      <w:bookmarkEnd w:id="90"/>
    </w:p>
    <w:p w14:paraId="1E827D43" w14:textId="77777777" w:rsidR="00826068" w:rsidRDefault="00826068" w:rsidP="007C3703">
      <w:pPr>
        <w:jc w:val="right"/>
      </w:pPr>
      <w:bookmarkStart w:id="91" w:name="_GoBack"/>
      <w:bookmarkEnd w:id="91"/>
    </w:p>
    <w:sectPr w:rsidR="0082606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C812" w14:textId="77777777" w:rsidR="00B05A9B" w:rsidRDefault="00B05A9B">
      <w:r>
        <w:separator/>
      </w:r>
    </w:p>
  </w:endnote>
  <w:endnote w:type="continuationSeparator" w:id="0">
    <w:p w14:paraId="2AEF5AD9" w14:textId="77777777" w:rsidR="00B05A9B" w:rsidRDefault="00B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0AC53F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B1" w:rsidRPr="00E57AB1">
          <w:rPr>
            <w:noProof/>
            <w:lang w:val="ru-RU"/>
          </w:rPr>
          <w:t>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96C4" w14:textId="77777777" w:rsidR="00B05A9B" w:rsidRDefault="00B05A9B">
      <w:r>
        <w:separator/>
      </w:r>
    </w:p>
  </w:footnote>
  <w:footnote w:type="continuationSeparator" w:id="0">
    <w:p w14:paraId="52035D75" w14:textId="77777777" w:rsidR="00B05A9B" w:rsidRDefault="00B05A9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2E8F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703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068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AB1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12723C6-98D6-4781-9EAA-A9B37E65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33F3-32AE-4D5E-A3EB-B1FA3B0E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41330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2023-12-11T14:33:00Z</dcterms:created>
  <dcterms:modified xsi:type="dcterms:W3CDTF">2024-07-12T11:53:00Z</dcterms:modified>
</cp:coreProperties>
</file>