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336D0A1" w:rsidR="00E2146D" w:rsidRPr="000E3CE0" w:rsidRDefault="00814FB0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АЗЭ-СТУ/24-2390</w:t>
      </w:r>
    </w:p>
    <w:p w14:paraId="048632ED" w14:textId="5F8DAB47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513E26">
        <w:rPr>
          <w:color w:val="0000FF"/>
          <w:sz w:val="28"/>
          <w:szCs w:val="28"/>
          <w:lang w:eastAsia="ru-RU"/>
        </w:rPr>
        <w:br/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Ступино,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00300060117947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73FB5CC7" w:rsidR="00052FAA" w:rsidRPr="00367C74" w:rsidRDefault="00814FB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22.08</w:t>
            </w:r>
            <w:bookmarkEnd w:id="2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2F657864" w:rsidR="00052FAA" w:rsidRPr="00367C74" w:rsidRDefault="00814FB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26.08</w:t>
            </w:r>
            <w:bookmarkEnd w:id="3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1C0FEAD9" w14:textId="2201D679" w:rsidR="00814FB0" w:rsidRDefault="00814FB0" w:rsidP="00814FB0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814FB0">
        <w:rPr>
          <w:sz w:val="26"/>
          <w:szCs w:val="26"/>
        </w:rPr>
        <w:t>АЗЭ-СТУ/24-2390</w:t>
      </w:r>
      <w:r>
        <w:rPr>
          <w:sz w:val="26"/>
          <w:szCs w:val="26"/>
        </w:rPr>
        <w:t xml:space="preserve"> </w:t>
      </w:r>
      <w:r w:rsidRPr="00814FB0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на который </w:t>
      </w:r>
      <w:r>
        <w:rPr>
          <w:sz w:val="26"/>
          <w:szCs w:val="26"/>
        </w:rPr>
        <w:br/>
      </w:r>
      <w:r w:rsidRPr="00814FB0">
        <w:rPr>
          <w:sz w:val="26"/>
          <w:szCs w:val="26"/>
        </w:rPr>
        <w:t xml:space="preserve">не разграничена, расположенного на территории: </w:t>
      </w:r>
      <w:proofErr w:type="spellStart"/>
      <w:r w:rsidRPr="00814FB0">
        <w:rPr>
          <w:sz w:val="26"/>
          <w:szCs w:val="26"/>
        </w:rPr>
        <w:t>Г.о</w:t>
      </w:r>
      <w:proofErr w:type="spellEnd"/>
      <w:r w:rsidRPr="00814FB0">
        <w:rPr>
          <w:sz w:val="26"/>
          <w:szCs w:val="26"/>
        </w:rPr>
        <w:t>. Ступино, вид разрешенного использования: Для ведения личного подсобного хозяйства (приусадебный земельный участок)</w:t>
      </w:r>
      <w:r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9B142B4" w14:textId="77777777" w:rsidR="00814FB0" w:rsidRPr="00044582" w:rsidRDefault="00814FB0" w:rsidP="00814FB0">
      <w:pPr>
        <w:autoSpaceDE w:val="0"/>
        <w:jc w:val="both"/>
        <w:rPr>
          <w:b/>
          <w:sz w:val="28"/>
          <w:szCs w:val="28"/>
        </w:rPr>
      </w:pPr>
    </w:p>
    <w:p w14:paraId="38FD1208" w14:textId="1058ABE4" w:rsidR="0011232C" w:rsidRPr="000E3CE0" w:rsidRDefault="00814FB0" w:rsidP="00814FB0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D528E8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07.06.2024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103-З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207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073C6C7B" w:rsidR="00565C6B" w:rsidRPr="005729D1" w:rsidRDefault="00EE7642" w:rsidP="00513E26">
      <w:p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КОМИТЕТ ПО УПРАВЛЕНИЮ ИМУЩЕСТВОМ АДМИНИСТРАЦИИ </w:t>
      </w:r>
      <w:r w:rsidR="00513E26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ГОРОДСКОГО ОКРУГА СТУПИНО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142800, Московская область, город Ступино, улица Андропова, дом 43а/2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https://stupinoadm.ru/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stupino-kui@mail.ru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84966442037, 84966428191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5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5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ECAB004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 Ступино</w:t>
      </w:r>
      <w:r w:rsidR="00205494" w:rsidRPr="00D97A72">
        <w:rPr>
          <w:color w:val="0000FF"/>
          <w:sz w:val="22"/>
          <w:szCs w:val="22"/>
        </w:rPr>
        <w:t xml:space="preserve"> </w:t>
      </w:r>
      <w:r w:rsidR="00513E26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городской округ Ступино, деревня </w:t>
      </w:r>
      <w:proofErr w:type="spellStart"/>
      <w:r>
        <w:rPr>
          <w:color w:val="0000FF"/>
          <w:sz w:val="22"/>
          <w:szCs w:val="22"/>
        </w:rPr>
        <w:t>Сафроново</w:t>
      </w:r>
      <w:proofErr w:type="spellEnd"/>
      <w:r>
        <w:rPr>
          <w:color w:val="0000FF"/>
          <w:sz w:val="22"/>
          <w:szCs w:val="22"/>
        </w:rPr>
        <w:t>, улица Восточная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967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B125043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50:33:0030225:881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513E26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B6CADB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513E26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05647EC2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B5F87C1" w14:textId="77777777" w:rsidR="00513E26" w:rsidRDefault="00513E26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C2949CE" w14:textId="77777777" w:rsidR="00513E26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расположен полностью: аэродром Малино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778E98CF" w14:textId="3045CB57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br/>
        <w:t xml:space="preserve">Использовать Земельный участок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48AEA19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513E26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54 603,49 руб. (Пятьдесят четыре тысячи шестьсот три руб. 49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1 638,10 руб. (Одна тысяча шестьсот тридцать восемь руб. 10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0A5BD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54 603,49 руб. (Пятьдесят четыре тысячи шестьсот три руб. </w:t>
      </w:r>
      <w:r w:rsidR="00513E26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49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14.06.2024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1117273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1590572"/>
      <w:r w:rsidR="00814FB0">
        <w:rPr>
          <w:b/>
          <w:color w:val="0000FF"/>
          <w:sz w:val="22"/>
          <w:szCs w:val="22"/>
        </w:rPr>
        <w:t>22</w:t>
      </w:r>
      <w:r w:rsidR="00814FB0" w:rsidRPr="00A84667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370E95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1075717"/>
      <w:r w:rsidR="00814FB0">
        <w:rPr>
          <w:b/>
          <w:color w:val="0000FF"/>
          <w:sz w:val="22"/>
          <w:szCs w:val="22"/>
        </w:rPr>
        <w:t>23</w:t>
      </w:r>
      <w:r w:rsidR="00814FB0" w:rsidRPr="00F84EE1">
        <w:rPr>
          <w:b/>
          <w:color w:val="0000FF"/>
          <w:sz w:val="22"/>
          <w:szCs w:val="22"/>
        </w:rPr>
        <w:t>.08</w:t>
      </w:r>
      <w:bookmarkEnd w:id="56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92B38A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1685948"/>
      <w:r w:rsidR="00814FB0">
        <w:rPr>
          <w:b/>
          <w:color w:val="0000FF"/>
          <w:sz w:val="22"/>
          <w:szCs w:val="22"/>
        </w:rPr>
        <w:t>26</w:t>
      </w:r>
      <w:r w:rsidR="00814FB0" w:rsidRPr="00F84EE1">
        <w:rPr>
          <w:b/>
          <w:color w:val="0000FF"/>
          <w:sz w:val="22"/>
          <w:szCs w:val="22"/>
        </w:rPr>
        <w:t>.08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https://stupinoadm.ru/.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</w:t>
      </w:r>
      <w:proofErr w:type="gramStart"/>
      <w:r w:rsidR="001D15E9" w:rsidRPr="007F62FD">
        <w:rPr>
          <w:sz w:val="22"/>
          <w:szCs w:val="22"/>
          <w:lang w:eastAsia="ru-RU"/>
        </w:rPr>
        <w:t>учетом Раздела</w:t>
      </w:r>
      <w:proofErr w:type="gramEnd"/>
      <w:r w:rsidR="001D15E9" w:rsidRPr="007F62FD">
        <w:rPr>
          <w:sz w:val="22"/>
          <w:szCs w:val="22"/>
          <w:lang w:eastAsia="ru-RU"/>
        </w:rPr>
        <w:t xml:space="preserve">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7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</w:r>
      <w:r w:rsidRPr="003D2160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8"/>
    </w:p>
    <w:p w14:paraId="0305A611" w14:textId="77777777" w:rsidR="00814FB0" w:rsidRDefault="00A25292" w:rsidP="00814FB0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79" w:name="_Hlk171080615"/>
      <w:bookmarkStart w:id="80" w:name="_Hlk171010963"/>
      <w:r w:rsidR="00814FB0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79"/>
    </w:p>
    <w:bookmarkEnd w:id="80"/>
    <w:p w14:paraId="79CF3D4E" w14:textId="0AC09539" w:rsidR="00A25292" w:rsidRDefault="00A25292" w:rsidP="00814FB0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2A65038F" w14:textId="77777777" w:rsidR="00814FB0" w:rsidRDefault="006B1BD7" w:rsidP="00814FB0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1" w:name="_Hlk171349063"/>
      <w:bookmarkStart w:id="82" w:name="_Hlk171078062"/>
      <w:bookmarkStart w:id="83" w:name="_Hlk171010972"/>
      <w:r w:rsidR="00814FB0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814FB0">
        <w:rPr>
          <w:sz w:val="22"/>
          <w:szCs w:val="22"/>
        </w:rPr>
        <w:br/>
      </w:r>
      <w:r w:rsidR="00814FB0" w:rsidRPr="003A5197">
        <w:rPr>
          <w:sz w:val="22"/>
          <w:szCs w:val="22"/>
        </w:rPr>
        <w:t>с Регламентом.</w:t>
      </w:r>
      <w:bookmarkEnd w:id="81"/>
      <w:r w:rsidR="00814FB0" w:rsidRPr="003A5197">
        <w:rPr>
          <w:b/>
          <w:bCs/>
          <w:sz w:val="22"/>
          <w:szCs w:val="22"/>
        </w:rPr>
        <w:t xml:space="preserve"> </w:t>
      </w:r>
      <w:bookmarkEnd w:id="82"/>
    </w:p>
    <w:bookmarkEnd w:id="83"/>
    <w:p w14:paraId="65B80DE0" w14:textId="0046477D" w:rsidR="00C16841" w:rsidRPr="000E3CE0" w:rsidRDefault="006B1BD7" w:rsidP="00814FB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4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16307">
        <w:rPr>
          <w:color w:val="0000FF"/>
          <w:sz w:val="22"/>
          <w:szCs w:val="22"/>
        </w:rPr>
        <w:t>прилагается</w:t>
      </w:r>
      <w:bookmarkEnd w:id="85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0EFDBE24" w:rsidR="00124233" w:rsidRPr="00513E26" w:rsidRDefault="00D95D1D" w:rsidP="0061270B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8" w:name="__RefHeading__73_520497706"/>
      <w:bookmarkStart w:id="89" w:name="__RefHeading__88_1698952488"/>
      <w:bookmarkEnd w:id="87"/>
      <w:bookmarkEnd w:id="88"/>
      <w:bookmarkEnd w:id="8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857D461" w14:textId="77777777" w:rsidR="00814FB0" w:rsidRDefault="00814FB0" w:rsidP="00814FB0">
      <w:pPr>
        <w:jc w:val="right"/>
      </w:pPr>
      <w:bookmarkStart w:id="90" w:name="_Hlk171010985"/>
      <w:r>
        <w:t>.».</w:t>
      </w:r>
      <w:bookmarkEnd w:id="90"/>
    </w:p>
    <w:p w14:paraId="10D4F643" w14:textId="77777777" w:rsidR="003D3F7D" w:rsidRDefault="003D3F7D">
      <w:bookmarkStart w:id="91" w:name="_GoBack"/>
      <w:bookmarkEnd w:id="91"/>
    </w:p>
    <w:sectPr w:rsidR="003D3F7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B651" w14:textId="77777777" w:rsidR="003D3F7D" w:rsidRDefault="003D3F7D">
      <w:r>
        <w:separator/>
      </w:r>
    </w:p>
  </w:endnote>
  <w:endnote w:type="continuationSeparator" w:id="0">
    <w:p w14:paraId="2FD40E88" w14:textId="77777777" w:rsidR="003D3F7D" w:rsidRDefault="003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BD78C52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26" w:rsidRPr="00513E26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228E8" w14:textId="77777777" w:rsidR="003D3F7D" w:rsidRDefault="003D3F7D">
      <w:r>
        <w:separator/>
      </w:r>
    </w:p>
  </w:footnote>
  <w:footnote w:type="continuationSeparator" w:id="0">
    <w:p w14:paraId="67BE03B2" w14:textId="77777777" w:rsidR="003D3F7D" w:rsidRDefault="003D3F7D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3F7D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3E26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4FB0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7C1F90F8-F901-4A61-84D3-DC4DFD28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6F13A-FDAD-4940-9228-A74EFBC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13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573</cp:revision>
  <cp:lastPrinted>2021-08-16T14:46:00Z</cp:lastPrinted>
  <dcterms:created xsi:type="dcterms:W3CDTF">2021-08-17T10:15:00Z</dcterms:created>
  <dcterms:modified xsi:type="dcterms:W3CDTF">2024-07-12T12:00:00Z</dcterms:modified>
</cp:coreProperties>
</file>